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AC" w:rsidRDefault="006E64AC" w:rsidP="006E64AC">
      <w:pPr>
        <w:spacing w:after="0" w:line="240" w:lineRule="auto"/>
        <w:rPr>
          <w:rFonts w:ascii="Garamond" w:eastAsia="Times New Roman" w:hAnsi="Garamond"/>
          <w:bCs/>
          <w:sz w:val="18"/>
          <w:szCs w:val="16"/>
          <w:lang w:eastAsia="pl-PL"/>
        </w:rPr>
      </w:pPr>
    </w:p>
    <w:p w:rsidR="00750334" w:rsidRDefault="00750334" w:rsidP="007A62CF">
      <w:pPr>
        <w:spacing w:after="0" w:line="240" w:lineRule="auto"/>
        <w:jc w:val="right"/>
        <w:rPr>
          <w:rFonts w:ascii="Garamond" w:hAnsi="Garamond"/>
          <w:bCs/>
          <w:sz w:val="16"/>
          <w:szCs w:val="16"/>
          <w:lang w:eastAsia="pl-PL"/>
        </w:rPr>
      </w:pPr>
    </w:p>
    <w:p w:rsidR="007A62CF" w:rsidRPr="00FD6884" w:rsidRDefault="007A62CF" w:rsidP="007A62CF">
      <w:pPr>
        <w:spacing w:after="0" w:line="240" w:lineRule="auto"/>
        <w:jc w:val="right"/>
        <w:rPr>
          <w:rFonts w:ascii="Garamond" w:hAnsi="Garamond"/>
          <w:bCs/>
          <w:sz w:val="16"/>
          <w:szCs w:val="16"/>
          <w:lang w:eastAsia="pl-PL"/>
        </w:rPr>
      </w:pPr>
      <w:r w:rsidRPr="00FD6884">
        <w:rPr>
          <w:rFonts w:ascii="Garamond" w:hAnsi="Garamond"/>
          <w:bCs/>
          <w:sz w:val="16"/>
          <w:szCs w:val="16"/>
          <w:lang w:eastAsia="pl-PL"/>
        </w:rPr>
        <w:t>Załącznik nr 1</w:t>
      </w:r>
    </w:p>
    <w:p w:rsidR="007A62CF" w:rsidRPr="00FD6884" w:rsidRDefault="007A62CF" w:rsidP="007A62CF">
      <w:pPr>
        <w:spacing w:after="0" w:line="240" w:lineRule="auto"/>
        <w:jc w:val="right"/>
        <w:rPr>
          <w:rFonts w:ascii="Garamond" w:hAnsi="Garamond" w:cs="Calibri"/>
          <w:bCs/>
          <w:sz w:val="24"/>
          <w:szCs w:val="24"/>
          <w:lang w:eastAsia="pl-PL"/>
        </w:rPr>
      </w:pPr>
    </w:p>
    <w:p w:rsidR="007A62CF" w:rsidRPr="00FD6884" w:rsidRDefault="007A62CF" w:rsidP="007A62CF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  <w:lang w:eastAsia="pl-PL"/>
        </w:rPr>
      </w:pPr>
      <w:r>
        <w:rPr>
          <w:rFonts w:ascii="Garamond" w:hAnsi="Garamond" w:cs="Calibri"/>
          <w:b/>
          <w:bCs/>
          <w:sz w:val="24"/>
          <w:szCs w:val="24"/>
          <w:lang w:eastAsia="pl-PL"/>
        </w:rPr>
        <w:t xml:space="preserve">FORMULARZ </w:t>
      </w:r>
      <w:r w:rsidRPr="00FD6884">
        <w:rPr>
          <w:rFonts w:ascii="Garamond" w:hAnsi="Garamond" w:cs="Calibri"/>
          <w:b/>
          <w:bCs/>
          <w:sz w:val="24"/>
          <w:szCs w:val="24"/>
          <w:lang w:eastAsia="pl-PL"/>
        </w:rPr>
        <w:t>UCZESTNICTWA W STAŻU KRAJOWYM LUB ZAGRANICZNYM</w:t>
      </w:r>
    </w:p>
    <w:p w:rsidR="007A62CF" w:rsidRPr="00750334" w:rsidRDefault="007A62CF" w:rsidP="007A62CF">
      <w:pPr>
        <w:spacing w:after="0" w:line="360" w:lineRule="auto"/>
        <w:jc w:val="center"/>
        <w:rPr>
          <w:rFonts w:ascii="Garamond" w:hAnsi="Garamond" w:cs="Calibri"/>
          <w:bCs/>
          <w:lang w:eastAsia="pl-PL"/>
        </w:rPr>
      </w:pPr>
      <w:r w:rsidRPr="00750334">
        <w:rPr>
          <w:rFonts w:ascii="Garamond" w:hAnsi="Garamond" w:cs="Calibri"/>
          <w:bCs/>
          <w:lang w:eastAsia="pl-PL"/>
        </w:rPr>
        <w:t>realizowanym w ramach projektu</w:t>
      </w:r>
    </w:p>
    <w:p w:rsidR="007A62CF" w:rsidRDefault="00DD0732" w:rsidP="007A62CF">
      <w:pPr>
        <w:pStyle w:val="Bezodstpw"/>
        <w:spacing w:line="360" w:lineRule="auto"/>
        <w:ind w:left="57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„</w:t>
      </w:r>
      <w:r w:rsidR="007A62CF" w:rsidRPr="00FD6884">
        <w:rPr>
          <w:rFonts w:ascii="Garamond" w:hAnsi="Garamond"/>
          <w:b/>
          <w:sz w:val="24"/>
          <w:szCs w:val="24"/>
        </w:rPr>
        <w:t>S</w:t>
      </w:r>
      <w:r w:rsidR="00050C8F">
        <w:rPr>
          <w:rFonts w:ascii="Garamond" w:hAnsi="Garamond"/>
          <w:b/>
          <w:sz w:val="24"/>
          <w:szCs w:val="24"/>
        </w:rPr>
        <w:t xml:space="preserve">taż </w:t>
      </w:r>
      <w:r w:rsidR="00750334">
        <w:rPr>
          <w:rFonts w:ascii="Garamond" w:hAnsi="Garamond"/>
          <w:b/>
          <w:sz w:val="24"/>
          <w:szCs w:val="24"/>
        </w:rPr>
        <w:t>–</w:t>
      </w:r>
      <w:r>
        <w:rPr>
          <w:rFonts w:ascii="Garamond" w:hAnsi="Garamond"/>
          <w:b/>
          <w:sz w:val="24"/>
          <w:szCs w:val="24"/>
        </w:rPr>
        <w:t xml:space="preserve"> pierwszy</w:t>
      </w:r>
      <w:r w:rsidR="0075033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krok do sukcesu”</w:t>
      </w:r>
    </w:p>
    <w:p w:rsidR="00024BCD" w:rsidRPr="00FD6884" w:rsidRDefault="00024BCD" w:rsidP="007A62CF">
      <w:pPr>
        <w:pStyle w:val="Bezodstpw"/>
        <w:spacing w:line="360" w:lineRule="auto"/>
        <w:ind w:left="57"/>
        <w:jc w:val="center"/>
        <w:rPr>
          <w:rFonts w:ascii="Garamond" w:hAnsi="Garamond"/>
          <w:b/>
          <w:sz w:val="24"/>
          <w:szCs w:val="24"/>
        </w:rPr>
      </w:pPr>
    </w:p>
    <w:p w:rsidR="007A62CF" w:rsidRPr="00FD6884" w:rsidRDefault="007A62CF" w:rsidP="007A62CF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3"/>
        <w:gridCol w:w="2467"/>
        <w:gridCol w:w="1860"/>
        <w:gridCol w:w="1134"/>
        <w:gridCol w:w="1132"/>
        <w:gridCol w:w="1099"/>
      </w:tblGrid>
      <w:tr w:rsidR="007A62CF" w:rsidRPr="00FD6884" w:rsidTr="00A60B2F">
        <w:trPr>
          <w:trHeight w:val="161"/>
          <w:jc w:val="center"/>
        </w:trPr>
        <w:tc>
          <w:tcPr>
            <w:tcW w:w="1343" w:type="dxa"/>
            <w:vMerge w:val="restart"/>
            <w:vAlign w:val="center"/>
          </w:tcPr>
          <w:p w:rsidR="007A62CF" w:rsidRPr="00FD6884" w:rsidRDefault="007A62CF" w:rsidP="00A60B2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Garamond" w:hAnsi="Garamond" w:cs="Calibri"/>
                <w:lang w:eastAsia="pl-PL"/>
              </w:rPr>
            </w:pPr>
            <w:r w:rsidRPr="00FD6884">
              <w:rPr>
                <w:rFonts w:ascii="Garamond" w:hAnsi="Garamond" w:cs="Calibri"/>
                <w:b/>
                <w:bCs/>
                <w:w w:val="98"/>
                <w:lang w:eastAsia="pl-PL"/>
              </w:rPr>
              <w:t>Dane</w:t>
            </w:r>
          </w:p>
          <w:p w:rsidR="007A62CF" w:rsidRPr="00FD6884" w:rsidRDefault="007A62CF" w:rsidP="00A60B2F">
            <w:pPr>
              <w:jc w:val="center"/>
              <w:rPr>
                <w:rFonts w:ascii="Garamond" w:hAnsi="Garamond" w:cs="Calibri"/>
                <w:b/>
                <w:bCs/>
                <w:w w:val="98"/>
                <w:lang w:eastAsia="pl-PL"/>
              </w:rPr>
            </w:pPr>
            <w:r w:rsidRPr="00FD6884">
              <w:rPr>
                <w:rFonts w:ascii="Garamond" w:hAnsi="Garamond" w:cs="Calibri"/>
                <w:b/>
                <w:bCs/>
                <w:w w:val="99"/>
                <w:lang w:eastAsia="pl-PL"/>
              </w:rPr>
              <w:t>uczestnika</w:t>
            </w:r>
          </w:p>
        </w:tc>
        <w:tc>
          <w:tcPr>
            <w:tcW w:w="2467" w:type="dxa"/>
            <w:shd w:val="pct12" w:color="auto" w:fill="auto"/>
          </w:tcPr>
          <w:p w:rsidR="007A62CF" w:rsidRPr="00FD6884" w:rsidRDefault="007A62CF" w:rsidP="00A60B2F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5225" w:type="dxa"/>
            <w:gridSpan w:val="4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A62CF" w:rsidRPr="00FD6884" w:rsidTr="00A60B2F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467" w:type="dxa"/>
            <w:shd w:val="pct12" w:color="auto" w:fill="auto"/>
          </w:tcPr>
          <w:p w:rsidR="007A62CF" w:rsidRPr="00FD6884" w:rsidRDefault="007A62CF" w:rsidP="00A60B2F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5225" w:type="dxa"/>
            <w:gridSpan w:val="4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A62CF" w:rsidRPr="00FD6884" w:rsidTr="00A60B2F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467" w:type="dxa"/>
            <w:shd w:val="pct12" w:color="auto" w:fill="auto"/>
          </w:tcPr>
          <w:p w:rsidR="007A62CF" w:rsidRPr="00FD6884" w:rsidRDefault="007A62CF" w:rsidP="00A60B2F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5225" w:type="dxa"/>
            <w:gridSpan w:val="4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A62CF" w:rsidRPr="00FD6884" w:rsidTr="00A60B2F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467" w:type="dxa"/>
            <w:shd w:val="pct12" w:color="auto" w:fill="auto"/>
          </w:tcPr>
          <w:p w:rsidR="007A62CF" w:rsidRPr="00FD6884" w:rsidRDefault="007A62CF" w:rsidP="00A60B2F">
            <w:pPr>
              <w:spacing w:after="0" w:line="240" w:lineRule="auto"/>
              <w:rPr>
                <w:rFonts w:ascii="Garamond" w:hAnsi="Garamond" w:cs="Calibri"/>
                <w:sz w:val="20"/>
                <w:szCs w:val="20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Kierunek studiów</w:t>
            </w:r>
          </w:p>
        </w:tc>
        <w:tc>
          <w:tcPr>
            <w:tcW w:w="5225" w:type="dxa"/>
            <w:gridSpan w:val="4"/>
          </w:tcPr>
          <w:p w:rsidR="007A62CF" w:rsidRPr="00FD6884" w:rsidRDefault="007A62CF" w:rsidP="00A60B2F">
            <w:pPr>
              <w:tabs>
                <w:tab w:val="left" w:pos="899"/>
              </w:tabs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A62CF" w:rsidRPr="00FD6884" w:rsidTr="00A60B2F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467" w:type="dxa"/>
            <w:shd w:val="pct12" w:color="auto" w:fill="auto"/>
          </w:tcPr>
          <w:p w:rsidR="007A62CF" w:rsidRPr="00FD6884" w:rsidRDefault="007A62CF" w:rsidP="00A60B2F">
            <w:pPr>
              <w:spacing w:after="0" w:line="240" w:lineRule="auto"/>
              <w:rPr>
                <w:rFonts w:ascii="Garamond" w:hAnsi="Garamond" w:cs="Calibri"/>
                <w:sz w:val="20"/>
                <w:szCs w:val="20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Stopień studiów</w:t>
            </w:r>
          </w:p>
        </w:tc>
        <w:tc>
          <w:tcPr>
            <w:tcW w:w="5225" w:type="dxa"/>
            <w:gridSpan w:val="4"/>
          </w:tcPr>
          <w:p w:rsidR="007A62CF" w:rsidRPr="00FD6884" w:rsidRDefault="007A62CF" w:rsidP="00A60B2F">
            <w:pPr>
              <w:tabs>
                <w:tab w:val="left" w:pos="899"/>
              </w:tabs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A62CF" w:rsidRPr="00FD6884" w:rsidTr="00A60B2F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467" w:type="dxa"/>
            <w:shd w:val="pct12" w:color="auto" w:fill="auto"/>
          </w:tcPr>
          <w:p w:rsidR="007A62CF" w:rsidRPr="00FD6884" w:rsidRDefault="007A62CF" w:rsidP="00A60B2F">
            <w:pPr>
              <w:spacing w:after="0" w:line="240" w:lineRule="auto"/>
              <w:rPr>
                <w:rFonts w:ascii="Garamond" w:hAnsi="Garamond" w:cs="Calibri"/>
                <w:sz w:val="20"/>
                <w:szCs w:val="20"/>
                <w:lang w:eastAsia="pl-PL"/>
              </w:rPr>
            </w:pPr>
            <w:r>
              <w:rPr>
                <w:rFonts w:ascii="Garamond" w:hAnsi="Garamond" w:cs="Calibri"/>
                <w:sz w:val="20"/>
                <w:szCs w:val="20"/>
                <w:lang w:eastAsia="pl-PL"/>
              </w:rPr>
              <w:t>Semestr studiów</w:t>
            </w:r>
          </w:p>
        </w:tc>
        <w:tc>
          <w:tcPr>
            <w:tcW w:w="5225" w:type="dxa"/>
            <w:gridSpan w:val="4"/>
          </w:tcPr>
          <w:p w:rsidR="007A62CF" w:rsidRPr="00FD6884" w:rsidRDefault="007A62CF" w:rsidP="00A60B2F">
            <w:pPr>
              <w:tabs>
                <w:tab w:val="left" w:pos="899"/>
              </w:tabs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A62CF" w:rsidRPr="00FD6884" w:rsidTr="00A60B2F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:rsidR="007A62CF" w:rsidRPr="00FD6884" w:rsidRDefault="007A62CF" w:rsidP="00A60B2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Garamond" w:hAnsi="Garamond" w:cs="Calibri"/>
                <w:b/>
                <w:bCs/>
                <w:w w:val="9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bottom"/>
          </w:tcPr>
          <w:p w:rsidR="007A62CF" w:rsidRPr="00FD6884" w:rsidRDefault="007A62CF" w:rsidP="00A60B2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rPr>
                <w:rFonts w:ascii="Garamond" w:hAnsi="Garamond" w:cs="Calibri"/>
                <w:sz w:val="20"/>
                <w:szCs w:val="20"/>
                <w:lang w:eastAsia="pl-PL"/>
              </w:rPr>
            </w:pPr>
            <w:r>
              <w:rPr>
                <w:rFonts w:ascii="Garamond" w:hAnsi="Garamond" w:cs="Calibri"/>
                <w:sz w:val="20"/>
                <w:szCs w:val="20"/>
                <w:lang w:eastAsia="pl-PL"/>
              </w:rPr>
              <w:t>Seria i nr dowodu osobistego</w:t>
            </w:r>
          </w:p>
        </w:tc>
        <w:tc>
          <w:tcPr>
            <w:tcW w:w="5225" w:type="dxa"/>
            <w:gridSpan w:val="4"/>
            <w:vAlign w:val="bottom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A62CF" w:rsidRPr="00FD6884" w:rsidTr="00A60B2F">
        <w:trPr>
          <w:trHeight w:val="161"/>
          <w:jc w:val="center"/>
        </w:trPr>
        <w:tc>
          <w:tcPr>
            <w:tcW w:w="1343" w:type="dxa"/>
            <w:vMerge w:val="restart"/>
            <w:vAlign w:val="center"/>
          </w:tcPr>
          <w:p w:rsidR="007A62CF" w:rsidRPr="00FD6884" w:rsidRDefault="007A62CF" w:rsidP="00A60B2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Garamond" w:hAnsi="Garamond" w:cs="Calibri"/>
                <w:lang w:eastAsia="pl-PL"/>
              </w:rPr>
            </w:pPr>
            <w:r w:rsidRPr="00FD6884">
              <w:rPr>
                <w:rFonts w:ascii="Garamond" w:hAnsi="Garamond" w:cs="Calibri"/>
                <w:b/>
                <w:bCs/>
                <w:w w:val="98"/>
                <w:lang w:eastAsia="pl-PL"/>
              </w:rPr>
              <w:t>Dane</w:t>
            </w:r>
          </w:p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D6884">
              <w:rPr>
                <w:rFonts w:ascii="Garamond" w:hAnsi="Garamond" w:cs="Calibri"/>
                <w:b/>
                <w:bCs/>
                <w:w w:val="99"/>
                <w:lang w:eastAsia="pl-PL"/>
              </w:rPr>
              <w:t>kontaktowe</w:t>
            </w:r>
          </w:p>
        </w:tc>
        <w:tc>
          <w:tcPr>
            <w:tcW w:w="2467" w:type="dxa"/>
            <w:shd w:val="pct12" w:color="auto" w:fill="auto"/>
            <w:vAlign w:val="bottom"/>
          </w:tcPr>
          <w:p w:rsidR="007A62CF" w:rsidRPr="00FD6884" w:rsidRDefault="007A62CF" w:rsidP="007C5A4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rPr>
                <w:rFonts w:ascii="Garamond" w:hAnsi="Garamond" w:cs="Calibri"/>
                <w:sz w:val="20"/>
                <w:szCs w:val="20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225" w:type="dxa"/>
            <w:gridSpan w:val="4"/>
            <w:vAlign w:val="bottom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A62CF" w:rsidRPr="00FD6884" w:rsidTr="00A60B2F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bottom"/>
          </w:tcPr>
          <w:p w:rsidR="007A62CF" w:rsidRPr="00FD6884" w:rsidRDefault="007A62CF" w:rsidP="007C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5225" w:type="dxa"/>
            <w:gridSpan w:val="4"/>
            <w:vAlign w:val="bottom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A62CF" w:rsidRPr="00FD6884" w:rsidTr="00A60B2F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bottom"/>
          </w:tcPr>
          <w:p w:rsidR="007A62CF" w:rsidRPr="00FD6884" w:rsidRDefault="007A62CF" w:rsidP="007C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5225" w:type="dxa"/>
            <w:gridSpan w:val="4"/>
            <w:vAlign w:val="bottom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A62CF" w:rsidRPr="00FD6884" w:rsidTr="00A60B2F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467" w:type="dxa"/>
            <w:vMerge w:val="restart"/>
            <w:shd w:val="pct12" w:color="auto" w:fill="auto"/>
            <w:vAlign w:val="center"/>
          </w:tcPr>
          <w:p w:rsidR="007A62CF" w:rsidRPr="00FD6884" w:rsidRDefault="007A62CF" w:rsidP="007C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Obszar</w:t>
            </w:r>
          </w:p>
        </w:tc>
        <w:tc>
          <w:tcPr>
            <w:tcW w:w="4126" w:type="dxa"/>
            <w:gridSpan w:val="3"/>
            <w:vAlign w:val="bottom"/>
          </w:tcPr>
          <w:p w:rsidR="007A62CF" w:rsidRPr="00FD6884" w:rsidRDefault="007A62CF" w:rsidP="00A6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Garamond" w:hAnsi="Garamond" w:cs="Calibri"/>
                <w:sz w:val="20"/>
                <w:szCs w:val="20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Miejski</w:t>
            </w:r>
          </w:p>
        </w:tc>
        <w:tc>
          <w:tcPr>
            <w:tcW w:w="1099" w:type="dxa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pl-PL"/>
              </w:rPr>
            </w:pPr>
            <w:r w:rsidRPr="00FD6884">
              <w:rPr>
                <w:rFonts w:ascii="Garamond" w:hAnsi="Garamond" w:cs="Garamond"/>
                <w:b/>
                <w:bCs/>
                <w:sz w:val="24"/>
                <w:szCs w:val="24"/>
                <w:lang w:eastAsia="pl-PL"/>
              </w:rPr>
              <w:t></w:t>
            </w:r>
          </w:p>
        </w:tc>
      </w:tr>
      <w:tr w:rsidR="007A62CF" w:rsidRPr="00FD6884" w:rsidTr="00A60B2F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467" w:type="dxa"/>
            <w:vMerge/>
            <w:shd w:val="pct12" w:color="auto" w:fill="auto"/>
            <w:vAlign w:val="bottom"/>
          </w:tcPr>
          <w:p w:rsidR="007A62CF" w:rsidRPr="00FD6884" w:rsidRDefault="007A62CF" w:rsidP="00A6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Garamond" w:hAnsi="Garamond" w:cs="Calibri"/>
                <w:sz w:val="20"/>
                <w:szCs w:val="20"/>
                <w:lang w:eastAsia="pl-PL"/>
              </w:rPr>
            </w:pPr>
          </w:p>
        </w:tc>
        <w:tc>
          <w:tcPr>
            <w:tcW w:w="4126" w:type="dxa"/>
            <w:gridSpan w:val="3"/>
            <w:vAlign w:val="bottom"/>
          </w:tcPr>
          <w:p w:rsidR="007A62CF" w:rsidRPr="00FD6884" w:rsidRDefault="007A62CF" w:rsidP="00A6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Garamond" w:hAnsi="Garamond" w:cs="Calibri"/>
                <w:sz w:val="20"/>
                <w:szCs w:val="20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Wiejski</w:t>
            </w:r>
          </w:p>
        </w:tc>
        <w:tc>
          <w:tcPr>
            <w:tcW w:w="1099" w:type="dxa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pl-PL"/>
              </w:rPr>
            </w:pPr>
            <w:r w:rsidRPr="00FD6884">
              <w:rPr>
                <w:rFonts w:ascii="Garamond" w:hAnsi="Garamond" w:cs="Garamond"/>
                <w:b/>
                <w:bCs/>
                <w:sz w:val="24"/>
                <w:szCs w:val="24"/>
                <w:lang w:eastAsia="pl-PL"/>
              </w:rPr>
              <w:t></w:t>
            </w:r>
          </w:p>
        </w:tc>
      </w:tr>
      <w:tr w:rsidR="007A62CF" w:rsidRPr="00FD6884" w:rsidTr="00A60B2F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bottom"/>
          </w:tcPr>
          <w:p w:rsidR="007A62CF" w:rsidRPr="00FD6884" w:rsidRDefault="007A62CF" w:rsidP="007C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5225" w:type="dxa"/>
            <w:gridSpan w:val="4"/>
            <w:vAlign w:val="bottom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A62CF" w:rsidRPr="00FD6884" w:rsidTr="00A60B2F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bottom"/>
          </w:tcPr>
          <w:p w:rsidR="007A62CF" w:rsidRPr="00FD6884" w:rsidRDefault="007A62CF" w:rsidP="007C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5225" w:type="dxa"/>
            <w:gridSpan w:val="4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A62CF" w:rsidRPr="00FD6884" w:rsidTr="00A60B2F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bottom"/>
          </w:tcPr>
          <w:p w:rsidR="007A62CF" w:rsidRPr="00FD6884" w:rsidRDefault="007A62CF" w:rsidP="007C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860" w:type="dxa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pct12" w:color="auto" w:fill="auto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2231" w:type="dxa"/>
            <w:gridSpan w:val="2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A62CF" w:rsidRPr="00FD6884" w:rsidTr="00A60B2F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bottom"/>
          </w:tcPr>
          <w:p w:rsidR="007A62CF" w:rsidRPr="00FD6884" w:rsidRDefault="007A62CF" w:rsidP="007C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Tel. kom./stacjonarny</w:t>
            </w:r>
          </w:p>
        </w:tc>
        <w:tc>
          <w:tcPr>
            <w:tcW w:w="5225" w:type="dxa"/>
            <w:gridSpan w:val="4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A62CF" w:rsidRPr="00FD6884" w:rsidTr="00A60B2F">
        <w:trPr>
          <w:trHeight w:val="161"/>
          <w:jc w:val="center"/>
        </w:trPr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7A62CF" w:rsidRPr="00FD6884" w:rsidRDefault="007A62CF" w:rsidP="007C5A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Garamond" w:hAnsi="Garamond" w:cs="Calibri"/>
                <w:sz w:val="20"/>
                <w:szCs w:val="20"/>
                <w:lang w:eastAsia="pl-PL"/>
              </w:rPr>
            </w:pPr>
            <w:r w:rsidRPr="00FD6884">
              <w:rPr>
                <w:rFonts w:ascii="Garamond" w:hAnsi="Garamond" w:cs="Calibri"/>
                <w:sz w:val="20"/>
                <w:szCs w:val="20"/>
                <w:lang w:eastAsia="pl-PL"/>
              </w:rPr>
              <w:t>Adres poczty e-mail</w:t>
            </w:r>
          </w:p>
        </w:tc>
        <w:tc>
          <w:tcPr>
            <w:tcW w:w="5225" w:type="dxa"/>
            <w:gridSpan w:val="4"/>
          </w:tcPr>
          <w:p w:rsidR="007A62CF" w:rsidRPr="00FD6884" w:rsidRDefault="007A62CF" w:rsidP="00A60B2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A62CF" w:rsidRPr="00FD6884" w:rsidRDefault="007A62CF" w:rsidP="007A62CF">
      <w:pPr>
        <w:spacing w:after="0" w:line="240" w:lineRule="auto"/>
        <w:jc w:val="center"/>
        <w:rPr>
          <w:rFonts w:ascii="Garamond" w:hAnsi="Garamond"/>
          <w:sz w:val="24"/>
          <w:szCs w:val="24"/>
          <w:lang w:eastAsia="pl-PL"/>
        </w:rPr>
      </w:pPr>
    </w:p>
    <w:p w:rsidR="00024BCD" w:rsidRDefault="00024BCD" w:rsidP="007A62CF">
      <w:pPr>
        <w:jc w:val="both"/>
        <w:rPr>
          <w:rFonts w:ascii="Garamond" w:hAnsi="Garamond"/>
        </w:rPr>
      </w:pPr>
    </w:p>
    <w:p w:rsidR="007A62CF" w:rsidRPr="00FD6884" w:rsidRDefault="007A62CF" w:rsidP="00DE6D1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Wyrażam zgodę </w:t>
      </w:r>
      <w:r w:rsidRPr="00FD6884">
        <w:rPr>
          <w:rFonts w:ascii="Garamond" w:hAnsi="Garamond"/>
        </w:rPr>
        <w:t>na uczestnictwo w stażu krajowym lub międz</w:t>
      </w:r>
      <w:r w:rsidR="00750334">
        <w:rPr>
          <w:rFonts w:ascii="Garamond" w:hAnsi="Garamond"/>
        </w:rPr>
        <w:t xml:space="preserve">ynarodowym w </w:t>
      </w:r>
      <w:r w:rsidR="00DE6D15">
        <w:rPr>
          <w:rFonts w:ascii="Garamond" w:hAnsi="Garamond"/>
        </w:rPr>
        <w:t>p</w:t>
      </w:r>
      <w:r w:rsidR="00750334">
        <w:rPr>
          <w:rFonts w:ascii="Garamond" w:hAnsi="Garamond"/>
        </w:rPr>
        <w:t xml:space="preserve">rojekcie „Staż – </w:t>
      </w:r>
      <w:r w:rsidRPr="00FD6884">
        <w:rPr>
          <w:rFonts w:ascii="Garamond" w:hAnsi="Garamond"/>
        </w:rPr>
        <w:t>pierwszy</w:t>
      </w:r>
      <w:r w:rsidR="00750334">
        <w:rPr>
          <w:rFonts w:ascii="Garamond" w:hAnsi="Garamond"/>
        </w:rPr>
        <w:t xml:space="preserve">  </w:t>
      </w:r>
      <w:r w:rsidRPr="00FD6884">
        <w:rPr>
          <w:rFonts w:ascii="Garamond" w:hAnsi="Garamond"/>
        </w:rPr>
        <w:t xml:space="preserve"> krok do</w:t>
      </w:r>
      <w:r w:rsidR="00024BCD">
        <w:rPr>
          <w:rFonts w:ascii="Garamond" w:hAnsi="Garamond"/>
        </w:rPr>
        <w:t> </w:t>
      </w:r>
      <w:r w:rsidR="00750334">
        <w:rPr>
          <w:rFonts w:ascii="Garamond" w:hAnsi="Garamond"/>
        </w:rPr>
        <w:t>sukcesu”</w:t>
      </w:r>
      <w:r w:rsidRPr="00FD6884">
        <w:rPr>
          <w:rFonts w:ascii="Garamond" w:hAnsi="Garamond"/>
        </w:rPr>
        <w:t xml:space="preserve"> realizowanym przez Uniwersytet Rolniczy im. Hugona Kołłątaja w Krakowie, współfinansowanym przy udziale środków z Europejskiego Funduszu Społecznego w ramach Programu Operacyjnego Wiedza Edukacja Rozwój, Priorytet III Szkolnictwo wyższe dla gospod</w:t>
      </w:r>
      <w:r w:rsidR="008E22D1">
        <w:rPr>
          <w:rFonts w:ascii="Garamond" w:hAnsi="Garamond"/>
        </w:rPr>
        <w:t>arki i rozwoju; działanie 3.1</w:t>
      </w:r>
      <w:r w:rsidR="00750334">
        <w:rPr>
          <w:rFonts w:ascii="Garamond" w:hAnsi="Garamond"/>
        </w:rPr>
        <w:t xml:space="preserve"> „</w:t>
      </w:r>
      <w:r w:rsidRPr="00FD6884">
        <w:rPr>
          <w:rFonts w:ascii="Garamond" w:hAnsi="Garamond"/>
        </w:rPr>
        <w:t>Kompetencje w</w:t>
      </w:r>
      <w:r w:rsidR="00024BCD">
        <w:rPr>
          <w:rFonts w:ascii="Garamond" w:hAnsi="Garamond"/>
        </w:rPr>
        <w:t> </w:t>
      </w:r>
      <w:r w:rsidR="00750334">
        <w:rPr>
          <w:rFonts w:ascii="Garamond" w:hAnsi="Garamond"/>
        </w:rPr>
        <w:t>szkolnictwie wyższym”</w:t>
      </w:r>
      <w:r w:rsidRPr="00FD6884">
        <w:rPr>
          <w:rFonts w:ascii="Garamond" w:hAnsi="Garamond"/>
        </w:rPr>
        <w:t>.</w:t>
      </w:r>
    </w:p>
    <w:p w:rsidR="007A62CF" w:rsidRPr="00FD6884" w:rsidRDefault="007A62CF" w:rsidP="007A62CF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jc w:val="both"/>
        <w:rPr>
          <w:rFonts w:ascii="Garamond" w:hAnsi="Garamond"/>
          <w:b/>
          <w:i/>
          <w:lang w:eastAsia="pl-PL"/>
        </w:rPr>
      </w:pPr>
      <w:r w:rsidRPr="00FD6884">
        <w:rPr>
          <w:rFonts w:ascii="Garamond" w:hAnsi="Garamond" w:cs="Calibri"/>
        </w:rPr>
        <w:t>Jednocześnie oświadczam, iż spełniam kryteria kwalifikowalności</w:t>
      </w:r>
      <w:r>
        <w:rPr>
          <w:rFonts w:ascii="Garamond" w:hAnsi="Garamond" w:cs="Calibri"/>
        </w:rPr>
        <w:t xml:space="preserve"> wydatków</w:t>
      </w:r>
      <w:r w:rsidRPr="00FD6884">
        <w:rPr>
          <w:rFonts w:ascii="Garamond" w:hAnsi="Garamond" w:cs="Calibri"/>
        </w:rPr>
        <w:t>, uprawniające mnie do</w:t>
      </w:r>
      <w:r>
        <w:rPr>
          <w:rFonts w:ascii="Garamond" w:hAnsi="Garamond" w:cs="Calibri"/>
        </w:rPr>
        <w:t> </w:t>
      </w:r>
      <w:r w:rsidRPr="00FD6884">
        <w:rPr>
          <w:rFonts w:ascii="Garamond" w:hAnsi="Garamond" w:cs="Calibri"/>
        </w:rPr>
        <w:t>udziału w</w:t>
      </w:r>
      <w:r w:rsidR="001E7438">
        <w:rPr>
          <w:rFonts w:ascii="Garamond" w:hAnsi="Garamond" w:cs="Calibri"/>
        </w:rPr>
        <w:t> </w:t>
      </w:r>
      <w:r w:rsidR="00DE6D15">
        <w:rPr>
          <w:rFonts w:ascii="Garamond" w:hAnsi="Garamond" w:cs="Calibri"/>
        </w:rPr>
        <w:t>p</w:t>
      </w:r>
      <w:r w:rsidRPr="00FD6884">
        <w:rPr>
          <w:rFonts w:ascii="Garamond" w:hAnsi="Garamond" w:cs="Calibri"/>
        </w:rPr>
        <w:t>rojekcie oraz zostałam/em* pouczony o odpowiedzialności za składanie oświadczeń niezgodnych z prawdą.</w:t>
      </w:r>
    </w:p>
    <w:p w:rsidR="007A62CF" w:rsidRPr="00FD6884" w:rsidRDefault="007A62CF" w:rsidP="007A62CF">
      <w:pPr>
        <w:widowControl w:val="0"/>
        <w:autoSpaceDE w:val="0"/>
        <w:autoSpaceDN w:val="0"/>
        <w:adjustRightInd w:val="0"/>
        <w:spacing w:line="240" w:lineRule="auto"/>
        <w:rPr>
          <w:rFonts w:ascii="Garamond" w:hAnsi="Garamond"/>
        </w:rPr>
      </w:pPr>
      <w:r w:rsidRPr="00FD6884">
        <w:rPr>
          <w:rFonts w:ascii="Garamond" w:hAnsi="Garamond"/>
        </w:rPr>
        <w:t>W pie</w:t>
      </w:r>
      <w:r w:rsidR="00750334">
        <w:rPr>
          <w:rFonts w:ascii="Garamond" w:hAnsi="Garamond"/>
        </w:rPr>
        <w:t>rwszej kolejności zainteresowana/y</w:t>
      </w:r>
      <w:r w:rsidRPr="00FD6884">
        <w:rPr>
          <w:rFonts w:ascii="Garamond" w:hAnsi="Garamond"/>
        </w:rPr>
        <w:t xml:space="preserve">* jestem odbywaniem stażu </w:t>
      </w:r>
      <w:r w:rsidRPr="00FD6884">
        <w:rPr>
          <w:rFonts w:ascii="Garamond" w:hAnsi="Garamond"/>
          <w:b/>
          <w:sz w:val="24"/>
        </w:rPr>
        <w:t>krajowego/zagranicznego</w:t>
      </w:r>
      <w:r w:rsidRPr="00FD6884">
        <w:rPr>
          <w:rFonts w:ascii="Garamond" w:hAnsi="Garamond"/>
        </w:rPr>
        <w:t>*.</w:t>
      </w:r>
    </w:p>
    <w:p w:rsidR="007A62CF" w:rsidRPr="00FD6884" w:rsidRDefault="007A62CF" w:rsidP="007A62C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FD6884">
        <w:rPr>
          <w:rFonts w:ascii="Garamond" w:hAnsi="Garamond"/>
        </w:rPr>
        <w:t>Proponuję jako miejsce odby</w:t>
      </w:r>
      <w:r>
        <w:rPr>
          <w:rFonts w:ascii="Garamond" w:hAnsi="Garamond"/>
        </w:rPr>
        <w:t>cia stażu</w:t>
      </w:r>
      <w:r w:rsidRPr="00FD6884">
        <w:rPr>
          <w:rFonts w:ascii="Garamond" w:hAnsi="Garamond"/>
        </w:rPr>
        <w:t>:</w:t>
      </w:r>
    </w:p>
    <w:p w:rsidR="007A62CF" w:rsidRPr="00FD6884" w:rsidRDefault="007A62CF" w:rsidP="007A62C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</w:p>
    <w:p w:rsidR="007A62CF" w:rsidRPr="00FD6884" w:rsidRDefault="007A62CF" w:rsidP="007A62CF">
      <w:pPr>
        <w:widowControl w:val="0"/>
        <w:autoSpaceDE w:val="0"/>
        <w:autoSpaceDN w:val="0"/>
        <w:adjustRightInd w:val="0"/>
        <w:spacing w:after="0" w:line="480" w:lineRule="auto"/>
        <w:rPr>
          <w:rFonts w:ascii="Garamond" w:hAnsi="Garamond"/>
        </w:rPr>
      </w:pPr>
      <w:r w:rsidRPr="00FD6884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50334">
        <w:rPr>
          <w:rFonts w:ascii="Garamond" w:hAnsi="Garamond"/>
        </w:rPr>
        <w:t>…………</w:t>
      </w:r>
      <w:r w:rsidRPr="00FD6884">
        <w:rPr>
          <w:rFonts w:ascii="Garamond" w:hAnsi="Garamond"/>
        </w:rPr>
        <w:t>……………………</w:t>
      </w:r>
    </w:p>
    <w:p w:rsidR="007A62CF" w:rsidRPr="00FD6884" w:rsidRDefault="00750334" w:rsidP="007A62C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                                                                        </w:t>
      </w:r>
      <w:r w:rsidR="007A62CF" w:rsidRPr="00FD6884">
        <w:rPr>
          <w:rFonts w:ascii="Garamond" w:hAnsi="Garamond"/>
          <w:sz w:val="24"/>
          <w:szCs w:val="24"/>
          <w:lang w:eastAsia="pl-PL"/>
        </w:rPr>
        <w:t>.......................................................................................</w:t>
      </w:r>
    </w:p>
    <w:p w:rsidR="007A62CF" w:rsidRPr="00FD6884" w:rsidRDefault="007A62CF" w:rsidP="007A62CF">
      <w:pPr>
        <w:widowControl w:val="0"/>
        <w:autoSpaceDE w:val="0"/>
        <w:autoSpaceDN w:val="0"/>
        <w:adjustRightInd w:val="0"/>
        <w:spacing w:after="0" w:line="2" w:lineRule="exact"/>
        <w:rPr>
          <w:rFonts w:ascii="Garamond" w:hAnsi="Garamond"/>
          <w:sz w:val="24"/>
          <w:szCs w:val="24"/>
          <w:lang w:eastAsia="pl-PL"/>
        </w:rPr>
      </w:pPr>
    </w:p>
    <w:p w:rsidR="007A62CF" w:rsidRPr="00FD6884" w:rsidRDefault="007A62CF" w:rsidP="007A62CF">
      <w:pPr>
        <w:widowControl w:val="0"/>
        <w:autoSpaceDE w:val="0"/>
        <w:autoSpaceDN w:val="0"/>
        <w:adjustRightInd w:val="0"/>
        <w:spacing w:after="0" w:line="240" w:lineRule="auto"/>
        <w:ind w:left="4700" w:firstLine="360"/>
        <w:rPr>
          <w:rFonts w:ascii="Garamond" w:hAnsi="Garamond"/>
          <w:sz w:val="24"/>
          <w:szCs w:val="24"/>
          <w:lang w:eastAsia="pl-PL"/>
        </w:rPr>
      </w:pPr>
      <w:r w:rsidRPr="00FD6884">
        <w:rPr>
          <w:rFonts w:ascii="Garamond" w:hAnsi="Garamond"/>
          <w:iCs/>
          <w:sz w:val="18"/>
          <w:szCs w:val="18"/>
          <w:lang w:eastAsia="pl-PL"/>
        </w:rPr>
        <w:t xml:space="preserve">miejscowość, data, </w:t>
      </w:r>
      <w:r w:rsidRPr="00FD6884">
        <w:rPr>
          <w:rFonts w:ascii="Garamond" w:hAnsi="Garamond"/>
          <w:bCs/>
          <w:iCs/>
          <w:sz w:val="18"/>
          <w:szCs w:val="18"/>
          <w:lang w:eastAsia="pl-PL"/>
        </w:rPr>
        <w:t>czytelny podpis uczestnika</w:t>
      </w:r>
    </w:p>
    <w:p w:rsidR="007A62CF" w:rsidRPr="00FD6884" w:rsidRDefault="007A62CF" w:rsidP="007A62C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</w:p>
    <w:p w:rsidR="007A62CF" w:rsidRDefault="007A62CF" w:rsidP="007A62CF">
      <w:pPr>
        <w:spacing w:after="0" w:line="360" w:lineRule="auto"/>
        <w:jc w:val="both"/>
        <w:rPr>
          <w:rFonts w:ascii="Garamond" w:hAnsi="Garamond"/>
          <w:sz w:val="18"/>
          <w:szCs w:val="18"/>
          <w:lang w:eastAsia="pl-PL"/>
        </w:rPr>
      </w:pPr>
    </w:p>
    <w:p w:rsidR="00750334" w:rsidRDefault="00750334" w:rsidP="0093493C">
      <w:pPr>
        <w:tabs>
          <w:tab w:val="left" w:pos="2355"/>
        </w:tabs>
        <w:rPr>
          <w:rFonts w:ascii="Garamond" w:hAnsi="Garamond"/>
          <w:sz w:val="18"/>
          <w:szCs w:val="18"/>
          <w:lang w:eastAsia="pl-PL"/>
        </w:rPr>
      </w:pPr>
    </w:p>
    <w:p w:rsidR="00A00435" w:rsidRPr="0093493C" w:rsidRDefault="00750334" w:rsidP="0093493C">
      <w:pPr>
        <w:tabs>
          <w:tab w:val="left" w:pos="2355"/>
        </w:tabs>
      </w:pPr>
      <w:r w:rsidRPr="00FD6884">
        <w:rPr>
          <w:rFonts w:ascii="Garamond" w:hAnsi="Garamond"/>
          <w:sz w:val="18"/>
          <w:szCs w:val="18"/>
          <w:lang w:eastAsia="pl-PL"/>
        </w:rPr>
        <w:t xml:space="preserve">* niepotrzebne skreślić                                             </w:t>
      </w:r>
      <w:r>
        <w:rPr>
          <w:rFonts w:ascii="Garamond" w:hAnsi="Garamond"/>
          <w:sz w:val="18"/>
          <w:szCs w:val="18"/>
          <w:lang w:eastAsia="pl-PL"/>
        </w:rPr>
        <w:t xml:space="preserve">              </w:t>
      </w:r>
      <w:r w:rsidRPr="00FD6884">
        <w:rPr>
          <w:rFonts w:ascii="Garamond" w:hAnsi="Garamond"/>
          <w:sz w:val="18"/>
          <w:szCs w:val="18"/>
          <w:lang w:eastAsia="pl-PL"/>
        </w:rPr>
        <w:t xml:space="preserve"> </w:t>
      </w:r>
    </w:p>
    <w:sectPr w:rsidR="00A00435" w:rsidRPr="0093493C" w:rsidSect="00FE4F8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6B8" w:rsidRDefault="00B626B8" w:rsidP="00EE48DA">
      <w:pPr>
        <w:spacing w:after="0" w:line="240" w:lineRule="auto"/>
      </w:pPr>
      <w:r>
        <w:separator/>
      </w:r>
    </w:p>
  </w:endnote>
  <w:endnote w:type="continuationSeparator" w:id="0">
    <w:p w:rsidR="00B626B8" w:rsidRDefault="00B626B8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D02703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Projekt „</w:t>
    </w:r>
    <w:r w:rsidR="001E32E8" w:rsidRPr="00B86E23">
      <w:rPr>
        <w:rFonts w:ascii="Garamond" w:hAnsi="Garamond"/>
        <w:sz w:val="20"/>
        <w:szCs w:val="20"/>
      </w:rPr>
      <w:t>S</w:t>
    </w:r>
    <w:r w:rsidR="00DE5609">
      <w:rPr>
        <w:rFonts w:ascii="Garamond" w:hAnsi="Garamond"/>
        <w:sz w:val="20"/>
        <w:szCs w:val="20"/>
      </w:rPr>
      <w:t xml:space="preserve">taż </w:t>
    </w:r>
    <w:r w:rsidR="00750334">
      <w:rPr>
        <w:rFonts w:ascii="Garamond" w:hAnsi="Garamond"/>
        <w:sz w:val="20"/>
        <w:szCs w:val="20"/>
      </w:rPr>
      <w:t>–</w:t>
    </w:r>
    <w:r w:rsidR="00DE5609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pierwszy</w:t>
    </w:r>
    <w:r w:rsidR="00750334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krok do sukcesu”</w:t>
    </w:r>
    <w:r w:rsidR="0093493C">
      <w:rPr>
        <w:rFonts w:ascii="Garamond" w:hAnsi="Garamond"/>
        <w:sz w:val="20"/>
        <w:szCs w:val="20"/>
      </w:rPr>
      <w:t xml:space="preserve"> jest współfinansowany</w:t>
    </w:r>
  </w:p>
  <w:p w:rsidR="0093493C" w:rsidRPr="00B86E23" w:rsidRDefault="0093493C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>w ramach Unii Europejskiej z Europejskiego Funduszu Społecznego</w:t>
    </w:r>
  </w:p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6B8" w:rsidRDefault="00B626B8" w:rsidP="00EE48DA">
      <w:pPr>
        <w:spacing w:after="0" w:line="240" w:lineRule="auto"/>
      </w:pPr>
      <w:r>
        <w:separator/>
      </w:r>
    </w:p>
  </w:footnote>
  <w:footnote w:type="continuationSeparator" w:id="0">
    <w:p w:rsidR="00B626B8" w:rsidRDefault="00B626B8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A651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48DA"/>
    <w:rsid w:val="00011F90"/>
    <w:rsid w:val="00012CB1"/>
    <w:rsid w:val="00021F24"/>
    <w:rsid w:val="00024BCD"/>
    <w:rsid w:val="00050C8F"/>
    <w:rsid w:val="00055222"/>
    <w:rsid w:val="0006184B"/>
    <w:rsid w:val="00064F3A"/>
    <w:rsid w:val="0007142A"/>
    <w:rsid w:val="00077F1F"/>
    <w:rsid w:val="00084917"/>
    <w:rsid w:val="000C38AD"/>
    <w:rsid w:val="000E4390"/>
    <w:rsid w:val="000F2236"/>
    <w:rsid w:val="001224B5"/>
    <w:rsid w:val="00125D15"/>
    <w:rsid w:val="00132AF7"/>
    <w:rsid w:val="001451EA"/>
    <w:rsid w:val="00164780"/>
    <w:rsid w:val="00181322"/>
    <w:rsid w:val="001A4350"/>
    <w:rsid w:val="001E0B2A"/>
    <w:rsid w:val="001E32E8"/>
    <w:rsid w:val="001E7438"/>
    <w:rsid w:val="00201117"/>
    <w:rsid w:val="00212F2F"/>
    <w:rsid w:val="002300CD"/>
    <w:rsid w:val="00233085"/>
    <w:rsid w:val="00270353"/>
    <w:rsid w:val="002806AD"/>
    <w:rsid w:val="002A3083"/>
    <w:rsid w:val="002A4C37"/>
    <w:rsid w:val="002B5210"/>
    <w:rsid w:val="002C2AFF"/>
    <w:rsid w:val="002D2533"/>
    <w:rsid w:val="002E4729"/>
    <w:rsid w:val="002E7DD1"/>
    <w:rsid w:val="002F32EB"/>
    <w:rsid w:val="00300F98"/>
    <w:rsid w:val="0031392E"/>
    <w:rsid w:val="00327FCE"/>
    <w:rsid w:val="00336F51"/>
    <w:rsid w:val="00340BF7"/>
    <w:rsid w:val="00345087"/>
    <w:rsid w:val="00350698"/>
    <w:rsid w:val="00355A09"/>
    <w:rsid w:val="003605B8"/>
    <w:rsid w:val="00386236"/>
    <w:rsid w:val="00387CAB"/>
    <w:rsid w:val="00395815"/>
    <w:rsid w:val="003D613C"/>
    <w:rsid w:val="003E3BE6"/>
    <w:rsid w:val="00402398"/>
    <w:rsid w:val="00416D76"/>
    <w:rsid w:val="0043261A"/>
    <w:rsid w:val="00450824"/>
    <w:rsid w:val="004625F1"/>
    <w:rsid w:val="0048470F"/>
    <w:rsid w:val="0048643A"/>
    <w:rsid w:val="00487427"/>
    <w:rsid w:val="004874F8"/>
    <w:rsid w:val="004E506D"/>
    <w:rsid w:val="005177C2"/>
    <w:rsid w:val="005319F5"/>
    <w:rsid w:val="00535F8F"/>
    <w:rsid w:val="00546D09"/>
    <w:rsid w:val="0054756A"/>
    <w:rsid w:val="00556E4C"/>
    <w:rsid w:val="0056689F"/>
    <w:rsid w:val="00570FF2"/>
    <w:rsid w:val="00572F3E"/>
    <w:rsid w:val="00580F68"/>
    <w:rsid w:val="005A5379"/>
    <w:rsid w:val="005A7C02"/>
    <w:rsid w:val="005B34E3"/>
    <w:rsid w:val="005C4FE0"/>
    <w:rsid w:val="005C52F8"/>
    <w:rsid w:val="005D1A0B"/>
    <w:rsid w:val="005E47C3"/>
    <w:rsid w:val="005F4763"/>
    <w:rsid w:val="00603E2B"/>
    <w:rsid w:val="00606C47"/>
    <w:rsid w:val="0061347F"/>
    <w:rsid w:val="006138C2"/>
    <w:rsid w:val="0061515F"/>
    <w:rsid w:val="00640577"/>
    <w:rsid w:val="0064275B"/>
    <w:rsid w:val="006657C8"/>
    <w:rsid w:val="006739F3"/>
    <w:rsid w:val="006768A0"/>
    <w:rsid w:val="00680D8C"/>
    <w:rsid w:val="00691D19"/>
    <w:rsid w:val="00692B21"/>
    <w:rsid w:val="006A42A9"/>
    <w:rsid w:val="006B732C"/>
    <w:rsid w:val="006E64AC"/>
    <w:rsid w:val="00736BFC"/>
    <w:rsid w:val="00750334"/>
    <w:rsid w:val="007931E0"/>
    <w:rsid w:val="007A5F13"/>
    <w:rsid w:val="007A609C"/>
    <w:rsid w:val="007A62CF"/>
    <w:rsid w:val="007B3F7D"/>
    <w:rsid w:val="007B599B"/>
    <w:rsid w:val="007C5A43"/>
    <w:rsid w:val="007D3591"/>
    <w:rsid w:val="007D39B8"/>
    <w:rsid w:val="008070E2"/>
    <w:rsid w:val="00813FFA"/>
    <w:rsid w:val="00822732"/>
    <w:rsid w:val="00825BE4"/>
    <w:rsid w:val="00846FED"/>
    <w:rsid w:val="00852DED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E1549"/>
    <w:rsid w:val="008E22D1"/>
    <w:rsid w:val="008E532D"/>
    <w:rsid w:val="008F1BA1"/>
    <w:rsid w:val="00900400"/>
    <w:rsid w:val="00906EFA"/>
    <w:rsid w:val="0091720C"/>
    <w:rsid w:val="0093493C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7E12"/>
    <w:rsid w:val="009B0895"/>
    <w:rsid w:val="009B2962"/>
    <w:rsid w:val="009B788F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1856"/>
    <w:rsid w:val="00A13AF3"/>
    <w:rsid w:val="00A20CB7"/>
    <w:rsid w:val="00A53F43"/>
    <w:rsid w:val="00A54F91"/>
    <w:rsid w:val="00A60B2F"/>
    <w:rsid w:val="00A651F1"/>
    <w:rsid w:val="00A75C00"/>
    <w:rsid w:val="00A83A9C"/>
    <w:rsid w:val="00A95A59"/>
    <w:rsid w:val="00AA0768"/>
    <w:rsid w:val="00AB0C70"/>
    <w:rsid w:val="00AB3220"/>
    <w:rsid w:val="00AD2B1F"/>
    <w:rsid w:val="00AD4638"/>
    <w:rsid w:val="00AF6CC4"/>
    <w:rsid w:val="00AF730A"/>
    <w:rsid w:val="00B12D89"/>
    <w:rsid w:val="00B12E7D"/>
    <w:rsid w:val="00B15459"/>
    <w:rsid w:val="00B34FEC"/>
    <w:rsid w:val="00B51825"/>
    <w:rsid w:val="00B57A76"/>
    <w:rsid w:val="00B626B8"/>
    <w:rsid w:val="00B73190"/>
    <w:rsid w:val="00B82FB7"/>
    <w:rsid w:val="00B86E23"/>
    <w:rsid w:val="00B94E1C"/>
    <w:rsid w:val="00BA4E51"/>
    <w:rsid w:val="00BA7935"/>
    <w:rsid w:val="00BB13F5"/>
    <w:rsid w:val="00BC737B"/>
    <w:rsid w:val="00BD1BAA"/>
    <w:rsid w:val="00BE2BF1"/>
    <w:rsid w:val="00BE53BE"/>
    <w:rsid w:val="00C03522"/>
    <w:rsid w:val="00C12BE3"/>
    <w:rsid w:val="00C37B63"/>
    <w:rsid w:val="00C406F5"/>
    <w:rsid w:val="00C73A23"/>
    <w:rsid w:val="00CA0635"/>
    <w:rsid w:val="00CC745C"/>
    <w:rsid w:val="00CE7C37"/>
    <w:rsid w:val="00CF64FB"/>
    <w:rsid w:val="00CF7B2A"/>
    <w:rsid w:val="00D0037D"/>
    <w:rsid w:val="00D02703"/>
    <w:rsid w:val="00D16961"/>
    <w:rsid w:val="00D46211"/>
    <w:rsid w:val="00D51802"/>
    <w:rsid w:val="00D542CC"/>
    <w:rsid w:val="00D57DDA"/>
    <w:rsid w:val="00D7053F"/>
    <w:rsid w:val="00D8654E"/>
    <w:rsid w:val="00DA5C64"/>
    <w:rsid w:val="00DB13CC"/>
    <w:rsid w:val="00DB1752"/>
    <w:rsid w:val="00DB6FA1"/>
    <w:rsid w:val="00DC3E22"/>
    <w:rsid w:val="00DD0472"/>
    <w:rsid w:val="00DD0732"/>
    <w:rsid w:val="00DE5609"/>
    <w:rsid w:val="00DE6D15"/>
    <w:rsid w:val="00DF0913"/>
    <w:rsid w:val="00DF4016"/>
    <w:rsid w:val="00E24C3F"/>
    <w:rsid w:val="00E27A5C"/>
    <w:rsid w:val="00E61411"/>
    <w:rsid w:val="00E632B9"/>
    <w:rsid w:val="00E73102"/>
    <w:rsid w:val="00E94D5E"/>
    <w:rsid w:val="00E96BC2"/>
    <w:rsid w:val="00E97681"/>
    <w:rsid w:val="00EA0D8D"/>
    <w:rsid w:val="00EC7E0C"/>
    <w:rsid w:val="00ED16F1"/>
    <w:rsid w:val="00ED5295"/>
    <w:rsid w:val="00ED6385"/>
    <w:rsid w:val="00EE48DA"/>
    <w:rsid w:val="00EE5B97"/>
    <w:rsid w:val="00F26788"/>
    <w:rsid w:val="00F3525E"/>
    <w:rsid w:val="00F54C1B"/>
    <w:rsid w:val="00F55C1A"/>
    <w:rsid w:val="00F6170C"/>
    <w:rsid w:val="00F9250F"/>
    <w:rsid w:val="00FB42F5"/>
    <w:rsid w:val="00FB5B63"/>
    <w:rsid w:val="00FC5411"/>
    <w:rsid w:val="00FD0408"/>
    <w:rsid w:val="00FD155C"/>
    <w:rsid w:val="00FD67DE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locked/>
    <w:rsid w:val="00DF4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3EA2-87FB-413E-BE16-0F2A6E58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Admin USOS</cp:lastModifiedBy>
  <cp:revision>2</cp:revision>
  <cp:lastPrinted>2017-04-03T07:28:00Z</cp:lastPrinted>
  <dcterms:created xsi:type="dcterms:W3CDTF">2017-05-23T08:55:00Z</dcterms:created>
  <dcterms:modified xsi:type="dcterms:W3CDTF">2017-05-23T08:55:00Z</dcterms:modified>
</cp:coreProperties>
</file>