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AC" w:rsidRDefault="006E64AC" w:rsidP="006E64AC">
      <w:pPr>
        <w:spacing w:after="0" w:line="240" w:lineRule="auto"/>
        <w:rPr>
          <w:rFonts w:ascii="Garamond" w:eastAsia="Times New Roman" w:hAnsi="Garamond"/>
          <w:bCs/>
          <w:sz w:val="18"/>
          <w:szCs w:val="16"/>
          <w:lang w:eastAsia="pl-PL"/>
        </w:rPr>
      </w:pPr>
    </w:p>
    <w:p w:rsidR="00FF4EE5" w:rsidRDefault="00FF4EE5" w:rsidP="00FF4EE5"/>
    <w:p w:rsidR="00FF4EE5" w:rsidRDefault="00FF4EE5" w:rsidP="00FF4EE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ANKIETA EWALUACYJNA</w:t>
      </w:r>
    </w:p>
    <w:p w:rsidR="00FF4EE5" w:rsidRDefault="00FF4EE5" w:rsidP="00FF4EE5">
      <w:pPr>
        <w:spacing w:after="120"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(wypełniana przez Stażystę/kę)</w:t>
      </w:r>
    </w:p>
    <w:p w:rsidR="00FF4EE5" w:rsidRDefault="00FF4EE5" w:rsidP="00FF4EE5">
      <w:pPr>
        <w:pStyle w:val="Bezodstpw"/>
        <w:ind w:left="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lang w:eastAsia="pl-PL"/>
        </w:rPr>
        <w:t xml:space="preserve">Zwracamy się z Prośbą o wypełnienie krótkiej ankiety ewaluacyjnej, mającej na celu poznanie Państwa opinii na temat odbytego </w:t>
      </w:r>
      <w:r>
        <w:rPr>
          <w:rFonts w:ascii="Times New Roman" w:hAnsi="Times New Roman"/>
          <w:b/>
          <w:lang w:eastAsia="pl-PL"/>
        </w:rPr>
        <w:t>3 miesięcznego stażu</w:t>
      </w:r>
      <w:r>
        <w:rPr>
          <w:rFonts w:ascii="Times New Roman" w:hAnsi="Times New Roman"/>
          <w:lang w:eastAsia="pl-PL"/>
        </w:rPr>
        <w:t xml:space="preserve"> w ramach Projektu</w:t>
      </w:r>
      <w:r>
        <w:rPr>
          <w:rFonts w:ascii="Times New Roman" w:hAnsi="Times New Roman"/>
        </w:rPr>
        <w:br/>
        <w:t>"Staż -  pierwszy krok do sukcesu", współfinansowany ze środków Europejskiego Funduszu Społecznego w ramach Programu Operacyjnego Wiedza Edukacja Rozwój, Priorytet III Szkolnictwo wyższe dla gospodarki i rozwoju, działanie 3.1 Kompetencje w szkolnictwie wyższym.</w:t>
      </w:r>
    </w:p>
    <w:p w:rsidR="00FF4EE5" w:rsidRDefault="00FF4EE5" w:rsidP="00FF4EE5">
      <w:pPr>
        <w:spacing w:before="300"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………………………………………....................…………………………….…..…………..........…….…...........</w:t>
      </w:r>
    </w:p>
    <w:p w:rsidR="00FF4EE5" w:rsidRDefault="00FF4EE5" w:rsidP="00FF4EE5">
      <w:pPr>
        <w:spacing w:after="0" w:line="48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Imię i nazwisko Stażysty/ki</w:t>
      </w:r>
    </w:p>
    <w:p w:rsidR="00FF4EE5" w:rsidRDefault="00FF4EE5" w:rsidP="00FF4EE5">
      <w:pPr>
        <w:spacing w:before="200"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………………………………………………………………....................…….…..…………..........…….…...........</w:t>
      </w:r>
    </w:p>
    <w:p w:rsidR="00FF4EE5" w:rsidRDefault="00FF4EE5" w:rsidP="00FF4EE5">
      <w:pPr>
        <w:spacing w:after="0" w:line="48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Nazwa Przedsiębiorstwa/Instytucji</w:t>
      </w:r>
    </w:p>
    <w:p w:rsidR="00FF4EE5" w:rsidRDefault="00FF4EE5" w:rsidP="00FF4EE5">
      <w:pPr>
        <w:spacing w:before="200"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………………………….....................……………………………………….…..………..........……….…...........</w:t>
      </w:r>
    </w:p>
    <w:p w:rsidR="00FF4EE5" w:rsidRDefault="00FF4EE5" w:rsidP="00FF4EE5">
      <w:pPr>
        <w:spacing w:after="0" w:line="48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Imię i Nazwisko Opiekuna stażu</w:t>
      </w:r>
    </w:p>
    <w:p w:rsidR="00FF4EE5" w:rsidRDefault="00FF4EE5" w:rsidP="00FF4E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Skala ocen: </w:t>
      </w:r>
      <w:r>
        <w:rPr>
          <w:rFonts w:ascii="Times New Roman" w:hAnsi="Times New Roman"/>
          <w:b/>
        </w:rPr>
        <w:t>1 ocena najniższa</w:t>
      </w:r>
      <w:r>
        <w:rPr>
          <w:rFonts w:ascii="Times New Roman" w:hAnsi="Times New Roman"/>
        </w:rPr>
        <w:t xml:space="preserve"> (niedostatecznie, słabo); </w:t>
      </w:r>
      <w:r>
        <w:rPr>
          <w:rFonts w:ascii="Times New Roman" w:hAnsi="Times New Roman"/>
          <w:b/>
        </w:rPr>
        <w:t>2-4 ocena średnia</w:t>
      </w:r>
      <w:r>
        <w:rPr>
          <w:rFonts w:ascii="Times New Roman" w:hAnsi="Times New Roman"/>
        </w:rPr>
        <w:t xml:space="preserve"> (stopnie pośrednie);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5 ocena najwyższa</w:t>
      </w:r>
      <w:r>
        <w:rPr>
          <w:rFonts w:ascii="Times New Roman" w:hAnsi="Times New Roman"/>
        </w:rPr>
        <w:t xml:space="preserve"> (bardzo dobrze, wysoko).</w:t>
      </w:r>
    </w:p>
    <w:p w:rsidR="00FF4EE5" w:rsidRDefault="00FF4EE5" w:rsidP="00FF4EE5">
      <w:pPr>
        <w:spacing w:before="20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Organizacja stażu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5"/>
        <w:gridCol w:w="284"/>
        <w:gridCol w:w="284"/>
        <w:gridCol w:w="284"/>
        <w:gridCol w:w="284"/>
        <w:gridCol w:w="284"/>
      </w:tblGrid>
      <w:tr w:rsidR="00FF4EE5" w:rsidTr="00FF4EE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F4EE5" w:rsidTr="00FF4EE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proces rekrutacji na staż był zgodny z jego harmonogramem?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F4EE5" w:rsidTr="00FF4EE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termin i miejsce rozpoczęcia stażu były odpowiednio wcześnie ogłoszone?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F4EE5" w:rsidTr="00FF4EE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staż odbywał się w określonym w umowie terminie?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F4EE5" w:rsidTr="00FF4EE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czas przeznaczony na realizację zadań objętych stażem był wystarczający?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FF4EE5" w:rsidRDefault="00FF4EE5" w:rsidP="00FF4EE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Przydatność</w:t>
      </w:r>
    </w:p>
    <w:tbl>
      <w:tblPr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0"/>
        <w:gridCol w:w="284"/>
        <w:gridCol w:w="284"/>
        <w:gridCol w:w="284"/>
        <w:gridCol w:w="284"/>
        <w:gridCol w:w="284"/>
      </w:tblGrid>
      <w:tr w:rsidR="00FF4EE5" w:rsidTr="00FF4EE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F4EE5" w:rsidTr="00FF4EE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E5" w:rsidRDefault="00FF4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udział w stażu rozwinął Twoje umiejętności zawodowe zgodne z efektami kształcenia na kierunku Technologii Żywności i Żywienia Człowieka?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F4EE5" w:rsidTr="00FF4EE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E5" w:rsidRDefault="00FF4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Czy udział w stażu rozwinął Twoje umiejętności interpersonalne (tj. umiejętności </w:t>
            </w:r>
            <w:r>
              <w:rPr>
                <w:rFonts w:ascii="Times New Roman" w:hAnsi="Times New Roman"/>
                <w:lang w:eastAsia="pl-PL"/>
              </w:rPr>
              <w:t>nawiązywania kontaktów, uważnego słuchania, wystąpień publicznych, zarządzania przekazem niewerbalnym i werbalnym, negocjacyjne, rozwiązywania konfliktów</w:t>
            </w:r>
            <w:r>
              <w:rPr>
                <w:rFonts w:ascii="Times New Roman" w:hAnsi="Times New Roman"/>
                <w:color w:val="000000"/>
                <w:lang w:eastAsia="pl-PL"/>
              </w:rPr>
              <w:t>, pracy zespołowej)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F4EE5" w:rsidTr="00FF4EE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udział w stażu umożliwił Ci praktyczne wykorzystanie wiedzy?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F4EE5" w:rsidTr="00FF4EE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program stażu zawierał zagadnienia, które według Ciebie należałoby rozszerzyć?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FF4EE5" w:rsidRDefault="00FF4EE5" w:rsidP="00FF4EE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Ocena ogólna stażu</w:t>
      </w:r>
    </w:p>
    <w:tbl>
      <w:tblPr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0"/>
        <w:gridCol w:w="284"/>
        <w:gridCol w:w="284"/>
        <w:gridCol w:w="284"/>
        <w:gridCol w:w="284"/>
        <w:gridCol w:w="284"/>
      </w:tblGrid>
      <w:tr w:rsidR="00FF4EE5" w:rsidTr="00FF4EE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F4EE5" w:rsidTr="00FF4EE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treści przekazywane w trakcie stażu były dla Ciebie jasne i zrozumiałe?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F4EE5" w:rsidTr="00FF4EE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E5" w:rsidRDefault="00FF4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w trakcie realizacji stażu panowała atmosfera sprzyjająca dobrej komunikacji i współpracy?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F4EE5" w:rsidTr="00FF4EE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poleciłbyś/poleciłabyś udział w stażu realizowanym w ramach Projektu innym studentom?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E5" w:rsidRDefault="00FF4EE5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FF4EE5" w:rsidRDefault="00FF4EE5" w:rsidP="00FF4EE5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Sugestie, uwagi dotyczące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</w:rPr>
        <w:t>organizacji/realizacji stażu:</w:t>
      </w:r>
    </w:p>
    <w:p w:rsidR="00FF4EE5" w:rsidRDefault="00FF4EE5" w:rsidP="00FF4EE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…………………………………………………………………………………………...............</w:t>
      </w:r>
    </w:p>
    <w:p w:rsidR="00FF4EE5" w:rsidRDefault="00FF4EE5" w:rsidP="00FF4EE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.......................................................</w:t>
      </w:r>
    </w:p>
    <w:p w:rsidR="00FF4EE5" w:rsidRPr="00FF4EE5" w:rsidRDefault="00200AAA" w:rsidP="00FF4EE5">
      <w:pPr>
        <w:spacing w:after="0"/>
        <w:ind w:firstLine="144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d</w:t>
      </w:r>
      <w:r w:rsidR="00FF4EE5">
        <w:rPr>
          <w:rFonts w:ascii="Times New Roman" w:hAnsi="Times New Roman"/>
          <w:sz w:val="16"/>
          <w:szCs w:val="16"/>
        </w:rPr>
        <w:t>ata</w:t>
      </w:r>
      <w:r w:rsidR="00FF4EE5">
        <w:rPr>
          <w:rFonts w:ascii="Times New Roman" w:hAnsi="Times New Roman"/>
        </w:rPr>
        <w:tab/>
      </w:r>
      <w:r w:rsidR="00FF4EE5">
        <w:rPr>
          <w:rFonts w:ascii="Times New Roman" w:hAnsi="Times New Roman"/>
        </w:rPr>
        <w:tab/>
      </w:r>
      <w:r w:rsidR="00FF4EE5">
        <w:rPr>
          <w:rFonts w:ascii="Times New Roman" w:hAnsi="Times New Roman"/>
        </w:rPr>
        <w:tab/>
      </w:r>
      <w:r w:rsidR="00FF4EE5">
        <w:rPr>
          <w:rFonts w:ascii="Times New Roman" w:hAnsi="Times New Roman"/>
        </w:rPr>
        <w:tab/>
      </w:r>
      <w:r w:rsidR="00FF4EE5">
        <w:rPr>
          <w:rFonts w:ascii="Times New Roman" w:hAnsi="Times New Roman"/>
        </w:rPr>
        <w:tab/>
      </w:r>
      <w:r w:rsidR="00FF4EE5">
        <w:rPr>
          <w:rFonts w:ascii="Times New Roman" w:hAnsi="Times New Roman"/>
        </w:rPr>
        <w:tab/>
        <w:t xml:space="preserve">                    </w:t>
      </w:r>
      <w:r>
        <w:rPr>
          <w:rFonts w:ascii="Times New Roman" w:hAnsi="Times New Roman"/>
          <w:sz w:val="16"/>
          <w:szCs w:val="16"/>
        </w:rPr>
        <w:t>p</w:t>
      </w:r>
      <w:r w:rsidR="00FF4EE5">
        <w:rPr>
          <w:rFonts w:ascii="Times New Roman" w:hAnsi="Times New Roman"/>
          <w:sz w:val="16"/>
          <w:szCs w:val="16"/>
        </w:rPr>
        <w:t>odpis Stażysty/ki</w:t>
      </w:r>
    </w:p>
    <w:sectPr w:rsidR="00FF4EE5" w:rsidRPr="00FF4EE5" w:rsidSect="00FE4F8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E47" w:rsidRDefault="00CC5E47" w:rsidP="00EE48DA">
      <w:pPr>
        <w:spacing w:after="0" w:line="240" w:lineRule="auto"/>
      </w:pPr>
      <w:r>
        <w:separator/>
      </w:r>
    </w:p>
  </w:endnote>
  <w:endnote w:type="continuationSeparator" w:id="0">
    <w:p w:rsidR="00CC5E47" w:rsidRDefault="00CC5E47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D02703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Projekt „</w:t>
    </w:r>
    <w:r w:rsidR="001E32E8" w:rsidRPr="00B86E23">
      <w:rPr>
        <w:rFonts w:ascii="Garamond" w:hAnsi="Garamond"/>
        <w:sz w:val="20"/>
        <w:szCs w:val="20"/>
      </w:rPr>
      <w:t>S</w:t>
    </w:r>
    <w:r w:rsidR="00DE5609">
      <w:rPr>
        <w:rFonts w:ascii="Garamond" w:hAnsi="Garamond"/>
        <w:sz w:val="20"/>
        <w:szCs w:val="20"/>
      </w:rPr>
      <w:t xml:space="preserve">taż </w:t>
    </w:r>
    <w:r w:rsidR="00750334">
      <w:rPr>
        <w:rFonts w:ascii="Garamond" w:hAnsi="Garamond"/>
        <w:sz w:val="20"/>
        <w:szCs w:val="20"/>
      </w:rPr>
      <w:t>–</w:t>
    </w:r>
    <w:r w:rsidR="00DE5609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pierwszy</w:t>
    </w:r>
    <w:r w:rsidR="00750334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krok do sukcesu”</w:t>
    </w:r>
    <w:r w:rsidR="0093493C">
      <w:rPr>
        <w:rFonts w:ascii="Garamond" w:hAnsi="Garamond"/>
        <w:sz w:val="20"/>
        <w:szCs w:val="20"/>
      </w:rPr>
      <w:t xml:space="preserve"> jest współfinansowany</w:t>
    </w:r>
  </w:p>
  <w:p w:rsidR="0093493C" w:rsidRPr="00B86E23" w:rsidRDefault="0093493C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sz w:val="20"/>
        <w:szCs w:val="20"/>
      </w:rPr>
      <w:t>w ramach Unii Europejskiej z Europejskiego Funduszu Społecznego</w:t>
    </w:r>
  </w:p>
  <w:p w:rsidR="001E32E8" w:rsidRPr="00B86E23" w:rsidRDefault="001E32E8" w:rsidP="007A5F13">
    <w:pPr>
      <w:pStyle w:val="Stopka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E47" w:rsidRDefault="00CC5E47" w:rsidP="00EE48DA">
      <w:pPr>
        <w:spacing w:after="0" w:line="240" w:lineRule="auto"/>
      </w:pPr>
      <w:r>
        <w:separator/>
      </w:r>
    </w:p>
  </w:footnote>
  <w:footnote w:type="continuationSeparator" w:id="0">
    <w:p w:rsidR="00CC5E47" w:rsidRDefault="00CC5E47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D4625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-306705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75" w:hanging="375"/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09204470"/>
    <w:multiLevelType w:val="hybridMultilevel"/>
    <w:tmpl w:val="27229A48"/>
    <w:lvl w:ilvl="0" w:tplc="AFFABE1E">
      <w:start w:val="1"/>
      <w:numFmt w:val="lowerLetter"/>
      <w:lvlText w:val="%1)"/>
      <w:lvlJc w:val="left"/>
      <w:pPr>
        <w:ind w:left="1320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EF3E93"/>
    <w:multiLevelType w:val="hybridMultilevel"/>
    <w:tmpl w:val="6CEC2B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48DA"/>
    <w:rsid w:val="00011F90"/>
    <w:rsid w:val="00012CB1"/>
    <w:rsid w:val="00021F24"/>
    <w:rsid w:val="00024BCD"/>
    <w:rsid w:val="00030568"/>
    <w:rsid w:val="00050C8F"/>
    <w:rsid w:val="00055222"/>
    <w:rsid w:val="0006184B"/>
    <w:rsid w:val="00064F3A"/>
    <w:rsid w:val="0007142A"/>
    <w:rsid w:val="00077F1F"/>
    <w:rsid w:val="00084917"/>
    <w:rsid w:val="000C38AD"/>
    <w:rsid w:val="000E4390"/>
    <w:rsid w:val="000F2236"/>
    <w:rsid w:val="001224B5"/>
    <w:rsid w:val="00125D15"/>
    <w:rsid w:val="00132AF7"/>
    <w:rsid w:val="001451EA"/>
    <w:rsid w:val="00164780"/>
    <w:rsid w:val="00181322"/>
    <w:rsid w:val="001A4350"/>
    <w:rsid w:val="001E0B2A"/>
    <w:rsid w:val="001E32E8"/>
    <w:rsid w:val="001E7438"/>
    <w:rsid w:val="00200AAA"/>
    <w:rsid w:val="00201117"/>
    <w:rsid w:val="00212F2F"/>
    <w:rsid w:val="002300CD"/>
    <w:rsid w:val="00233085"/>
    <w:rsid w:val="00270353"/>
    <w:rsid w:val="002806AD"/>
    <w:rsid w:val="002A3083"/>
    <w:rsid w:val="002A4C37"/>
    <w:rsid w:val="002B5210"/>
    <w:rsid w:val="002C2AFF"/>
    <w:rsid w:val="002D2533"/>
    <w:rsid w:val="002E4729"/>
    <w:rsid w:val="002E7DD1"/>
    <w:rsid w:val="002F32EB"/>
    <w:rsid w:val="00300F98"/>
    <w:rsid w:val="0031392E"/>
    <w:rsid w:val="00327FCE"/>
    <w:rsid w:val="00336F51"/>
    <w:rsid w:val="00340BF7"/>
    <w:rsid w:val="00345087"/>
    <w:rsid w:val="00350698"/>
    <w:rsid w:val="00353786"/>
    <w:rsid w:val="00355A09"/>
    <w:rsid w:val="003605B8"/>
    <w:rsid w:val="00384A4C"/>
    <w:rsid w:val="00386236"/>
    <w:rsid w:val="00387CAB"/>
    <w:rsid w:val="00395815"/>
    <w:rsid w:val="003D613C"/>
    <w:rsid w:val="003E3BE6"/>
    <w:rsid w:val="00402398"/>
    <w:rsid w:val="00416D76"/>
    <w:rsid w:val="0043261A"/>
    <w:rsid w:val="00450824"/>
    <w:rsid w:val="004625F1"/>
    <w:rsid w:val="0048470F"/>
    <w:rsid w:val="0048643A"/>
    <w:rsid w:val="00487427"/>
    <w:rsid w:val="004874F8"/>
    <w:rsid w:val="004E506D"/>
    <w:rsid w:val="005177C2"/>
    <w:rsid w:val="005319F5"/>
    <w:rsid w:val="00535F8F"/>
    <w:rsid w:val="00546D09"/>
    <w:rsid w:val="0054756A"/>
    <w:rsid w:val="00556E4C"/>
    <w:rsid w:val="0056689F"/>
    <w:rsid w:val="00570FF2"/>
    <w:rsid w:val="00572F3E"/>
    <w:rsid w:val="00580F68"/>
    <w:rsid w:val="005A5379"/>
    <w:rsid w:val="005A7C02"/>
    <w:rsid w:val="005B34E3"/>
    <w:rsid w:val="005C4FE0"/>
    <w:rsid w:val="005C52F8"/>
    <w:rsid w:val="005D1A0B"/>
    <w:rsid w:val="005E47C3"/>
    <w:rsid w:val="005F0672"/>
    <w:rsid w:val="005F4763"/>
    <w:rsid w:val="00602CCD"/>
    <w:rsid w:val="00603E2B"/>
    <w:rsid w:val="00606C47"/>
    <w:rsid w:val="0061347F"/>
    <w:rsid w:val="006138C2"/>
    <w:rsid w:val="0061515F"/>
    <w:rsid w:val="00640577"/>
    <w:rsid w:val="0064275B"/>
    <w:rsid w:val="006657C8"/>
    <w:rsid w:val="006739F3"/>
    <w:rsid w:val="006768A0"/>
    <w:rsid w:val="00680D8C"/>
    <w:rsid w:val="00691D19"/>
    <w:rsid w:val="00692B21"/>
    <w:rsid w:val="006A42A9"/>
    <w:rsid w:val="006B732C"/>
    <w:rsid w:val="006E64AC"/>
    <w:rsid w:val="00736BFC"/>
    <w:rsid w:val="00750334"/>
    <w:rsid w:val="007931E0"/>
    <w:rsid w:val="007A5F13"/>
    <w:rsid w:val="007A609C"/>
    <w:rsid w:val="007A62CF"/>
    <w:rsid w:val="007B3F7D"/>
    <w:rsid w:val="007B599B"/>
    <w:rsid w:val="007C5A43"/>
    <w:rsid w:val="007D3591"/>
    <w:rsid w:val="007D39B8"/>
    <w:rsid w:val="007F1486"/>
    <w:rsid w:val="008070E2"/>
    <w:rsid w:val="00813FFA"/>
    <w:rsid w:val="00822732"/>
    <w:rsid w:val="00825BE4"/>
    <w:rsid w:val="00846FED"/>
    <w:rsid w:val="00852DED"/>
    <w:rsid w:val="00872813"/>
    <w:rsid w:val="00873823"/>
    <w:rsid w:val="00876D1E"/>
    <w:rsid w:val="00883F27"/>
    <w:rsid w:val="008878AB"/>
    <w:rsid w:val="00892A99"/>
    <w:rsid w:val="00894E9F"/>
    <w:rsid w:val="00895623"/>
    <w:rsid w:val="008A4E9D"/>
    <w:rsid w:val="008B2708"/>
    <w:rsid w:val="008B7D1E"/>
    <w:rsid w:val="008C73C1"/>
    <w:rsid w:val="008E1549"/>
    <w:rsid w:val="008E22D1"/>
    <w:rsid w:val="008E532D"/>
    <w:rsid w:val="008F1BA1"/>
    <w:rsid w:val="00900400"/>
    <w:rsid w:val="00906EFA"/>
    <w:rsid w:val="0091720C"/>
    <w:rsid w:val="0093493C"/>
    <w:rsid w:val="00960FDC"/>
    <w:rsid w:val="009638B3"/>
    <w:rsid w:val="0098095E"/>
    <w:rsid w:val="0098560C"/>
    <w:rsid w:val="00985ACF"/>
    <w:rsid w:val="00986003"/>
    <w:rsid w:val="00991547"/>
    <w:rsid w:val="00992F75"/>
    <w:rsid w:val="00994BDD"/>
    <w:rsid w:val="00997E12"/>
    <w:rsid w:val="009B0895"/>
    <w:rsid w:val="009B2962"/>
    <w:rsid w:val="009B788F"/>
    <w:rsid w:val="009D233C"/>
    <w:rsid w:val="009D2443"/>
    <w:rsid w:val="009D5317"/>
    <w:rsid w:val="009F5FE1"/>
    <w:rsid w:val="009F6E08"/>
    <w:rsid w:val="00A00435"/>
    <w:rsid w:val="00A03F8F"/>
    <w:rsid w:val="00A077DC"/>
    <w:rsid w:val="00A10367"/>
    <w:rsid w:val="00A11856"/>
    <w:rsid w:val="00A13AF3"/>
    <w:rsid w:val="00A20CB7"/>
    <w:rsid w:val="00A53F43"/>
    <w:rsid w:val="00A54F91"/>
    <w:rsid w:val="00A60B2F"/>
    <w:rsid w:val="00A75C00"/>
    <w:rsid w:val="00A83A9C"/>
    <w:rsid w:val="00A95A59"/>
    <w:rsid w:val="00AA0768"/>
    <w:rsid w:val="00AB0C70"/>
    <w:rsid w:val="00AB3220"/>
    <w:rsid w:val="00AD2B1F"/>
    <w:rsid w:val="00AD4638"/>
    <w:rsid w:val="00AF6CC4"/>
    <w:rsid w:val="00AF730A"/>
    <w:rsid w:val="00B12D89"/>
    <w:rsid w:val="00B12E7D"/>
    <w:rsid w:val="00B15459"/>
    <w:rsid w:val="00B34FEC"/>
    <w:rsid w:val="00B51825"/>
    <w:rsid w:val="00B57A76"/>
    <w:rsid w:val="00B73190"/>
    <w:rsid w:val="00B82FB7"/>
    <w:rsid w:val="00B86E23"/>
    <w:rsid w:val="00B94E1C"/>
    <w:rsid w:val="00BA4E51"/>
    <w:rsid w:val="00BA7935"/>
    <w:rsid w:val="00BB13F5"/>
    <w:rsid w:val="00BC737B"/>
    <w:rsid w:val="00BD1BAA"/>
    <w:rsid w:val="00BE2BF1"/>
    <w:rsid w:val="00BE53BE"/>
    <w:rsid w:val="00C03522"/>
    <w:rsid w:val="00C12BE3"/>
    <w:rsid w:val="00C37B63"/>
    <w:rsid w:val="00C406F5"/>
    <w:rsid w:val="00C73A23"/>
    <w:rsid w:val="00CA0635"/>
    <w:rsid w:val="00CC5E47"/>
    <w:rsid w:val="00CC745C"/>
    <w:rsid w:val="00CE7C37"/>
    <w:rsid w:val="00CF64FB"/>
    <w:rsid w:val="00CF7B2A"/>
    <w:rsid w:val="00D0037D"/>
    <w:rsid w:val="00D02703"/>
    <w:rsid w:val="00D16961"/>
    <w:rsid w:val="00D46211"/>
    <w:rsid w:val="00D46256"/>
    <w:rsid w:val="00D51802"/>
    <w:rsid w:val="00D542CC"/>
    <w:rsid w:val="00D57DDA"/>
    <w:rsid w:val="00D7053F"/>
    <w:rsid w:val="00D8654E"/>
    <w:rsid w:val="00DA5C64"/>
    <w:rsid w:val="00DB13CC"/>
    <w:rsid w:val="00DB1752"/>
    <w:rsid w:val="00DB6FA1"/>
    <w:rsid w:val="00DC3E22"/>
    <w:rsid w:val="00DD0472"/>
    <w:rsid w:val="00DD0732"/>
    <w:rsid w:val="00DE5609"/>
    <w:rsid w:val="00DE6D15"/>
    <w:rsid w:val="00DF0913"/>
    <w:rsid w:val="00DF4016"/>
    <w:rsid w:val="00E24C3F"/>
    <w:rsid w:val="00E27A5C"/>
    <w:rsid w:val="00E61411"/>
    <w:rsid w:val="00E632B9"/>
    <w:rsid w:val="00E73102"/>
    <w:rsid w:val="00E94D5E"/>
    <w:rsid w:val="00E96BC2"/>
    <w:rsid w:val="00E97681"/>
    <w:rsid w:val="00EA0D8D"/>
    <w:rsid w:val="00EC7E0C"/>
    <w:rsid w:val="00ED16F1"/>
    <w:rsid w:val="00ED5295"/>
    <w:rsid w:val="00ED6385"/>
    <w:rsid w:val="00EE48DA"/>
    <w:rsid w:val="00EE5B97"/>
    <w:rsid w:val="00F26788"/>
    <w:rsid w:val="00F3525E"/>
    <w:rsid w:val="00F54C1B"/>
    <w:rsid w:val="00F55C1A"/>
    <w:rsid w:val="00F6170C"/>
    <w:rsid w:val="00F9250F"/>
    <w:rsid w:val="00FB42F5"/>
    <w:rsid w:val="00FB5B63"/>
    <w:rsid w:val="00FC5411"/>
    <w:rsid w:val="00FD0408"/>
    <w:rsid w:val="00FD155C"/>
    <w:rsid w:val="00FD67DE"/>
    <w:rsid w:val="00FE4F8F"/>
    <w:rsid w:val="00FF3850"/>
    <w:rsid w:val="00FF4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99"/>
    <w:qFormat/>
    <w:rsid w:val="00736BF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61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8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184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8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184B"/>
    <w:rPr>
      <w:b/>
      <w:bCs/>
      <w:sz w:val="20"/>
      <w:szCs w:val="20"/>
      <w:lang w:eastAsia="en-US"/>
    </w:rPr>
  </w:style>
  <w:style w:type="character" w:styleId="Hipercze">
    <w:name w:val="Hyperlink"/>
    <w:uiPriority w:val="99"/>
    <w:unhideWhenUsed/>
    <w:rsid w:val="00BB13F5"/>
    <w:rPr>
      <w:color w:val="0000FF"/>
      <w:u w:val="single"/>
    </w:rPr>
  </w:style>
  <w:style w:type="table" w:styleId="Tabela-Siatka">
    <w:name w:val="Table Grid"/>
    <w:basedOn w:val="Standardowy"/>
    <w:locked/>
    <w:rsid w:val="00DF40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6CA29-8B2F-4714-80AD-BA371CB6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MaroT</dc:creator>
  <cp:lastModifiedBy>Admin USOS</cp:lastModifiedBy>
  <cp:revision>2</cp:revision>
  <cp:lastPrinted>2017-04-03T07:28:00Z</cp:lastPrinted>
  <dcterms:created xsi:type="dcterms:W3CDTF">2017-05-23T09:22:00Z</dcterms:created>
  <dcterms:modified xsi:type="dcterms:W3CDTF">2017-05-23T09:22:00Z</dcterms:modified>
</cp:coreProperties>
</file>