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79" w:rsidRDefault="00FD7B79" w:rsidP="00343EC3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BB14AC" w:rsidRDefault="00BB14AC" w:rsidP="00FD7B79">
      <w:pPr>
        <w:spacing w:after="160" w:line="254" w:lineRule="auto"/>
        <w:ind w:left="7080" w:firstLine="708"/>
        <w:jc w:val="right"/>
        <w:rPr>
          <w:rFonts w:ascii="Garamond" w:hAnsi="Garamond"/>
          <w:sz w:val="16"/>
          <w:szCs w:val="16"/>
        </w:rPr>
      </w:pPr>
    </w:p>
    <w:p w:rsidR="00FD7B79" w:rsidRDefault="00FD7B79" w:rsidP="00FD7B79">
      <w:pPr>
        <w:spacing w:after="160" w:line="254" w:lineRule="auto"/>
        <w:ind w:left="7080" w:firstLine="708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Załącznik nr 5</w:t>
      </w:r>
    </w:p>
    <w:p w:rsidR="00FD7B79" w:rsidRDefault="00FD7B79" w:rsidP="00FD7B79">
      <w:pPr>
        <w:spacing w:after="160" w:line="254" w:lineRule="auto"/>
        <w:ind w:left="4956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        </w:t>
      </w:r>
      <w:r>
        <w:rPr>
          <w:rFonts w:ascii="Garamond" w:hAnsi="Garamond"/>
        </w:rPr>
        <w:t>Kraków, dnia ……………………….</w:t>
      </w:r>
    </w:p>
    <w:p w:rsidR="00FD7B79" w:rsidRDefault="00FD7B79" w:rsidP="00FD7B79">
      <w:pPr>
        <w:spacing w:after="160" w:line="254" w:lineRule="auto"/>
        <w:ind w:left="4956"/>
        <w:rPr>
          <w:rFonts w:ascii="Garamond" w:hAnsi="Garamond"/>
        </w:rPr>
      </w:pPr>
    </w:p>
    <w:p w:rsidR="00FD7B79" w:rsidRDefault="00FD7B79" w:rsidP="00FD7B79">
      <w:pPr>
        <w:spacing w:after="160" w:line="254" w:lineRule="auto"/>
        <w:jc w:val="center"/>
        <w:rPr>
          <w:rFonts w:ascii="Garamond" w:hAnsi="Garamond"/>
          <w:b/>
        </w:rPr>
      </w:pPr>
      <w:r w:rsidRPr="00325545">
        <w:rPr>
          <w:rFonts w:ascii="Garamond" w:hAnsi="Garamond"/>
          <w:b/>
        </w:rPr>
        <w:t>WNIOSEK O WYPŁATĘ WYNAGRODZENIA (STYPENDIUM)</w:t>
      </w:r>
    </w:p>
    <w:p w:rsidR="002B0C54" w:rsidRPr="00325545" w:rsidRDefault="002B0C54" w:rsidP="00FD7B79">
      <w:pPr>
        <w:spacing w:after="160" w:line="254" w:lineRule="auto"/>
        <w:jc w:val="center"/>
        <w:rPr>
          <w:rFonts w:ascii="Garamond" w:hAnsi="Garamond"/>
          <w:b/>
        </w:rPr>
      </w:pPr>
    </w:p>
    <w:p w:rsidR="00FD7B79" w:rsidRPr="00325545" w:rsidRDefault="00F05DD4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Imię i nazwisko</w:t>
      </w:r>
      <w:r w:rsidR="00FD7B79" w:rsidRPr="00325545">
        <w:rPr>
          <w:rFonts w:ascii="Garamond" w:hAnsi="Garamond"/>
        </w:rPr>
        <w:t xml:space="preserve"> ………………………………………………………………………</w:t>
      </w:r>
      <w:r w:rsidR="00BB14AC">
        <w:rPr>
          <w:rFonts w:ascii="Garamond" w:hAnsi="Garamond"/>
        </w:rPr>
        <w:t>….</w:t>
      </w:r>
      <w:r w:rsidR="00FD7B79" w:rsidRPr="00325545">
        <w:rPr>
          <w:rFonts w:ascii="Garamond" w:hAnsi="Garamond"/>
        </w:rPr>
        <w:t>…………</w:t>
      </w:r>
      <w:r w:rsidR="00325545">
        <w:rPr>
          <w:rFonts w:ascii="Garamond" w:hAnsi="Garamond"/>
        </w:rPr>
        <w:t>…………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FD7B79" w:rsidRPr="00325545" w:rsidRDefault="00325545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Nr PESEL…………………………………………………………………………………</w:t>
      </w:r>
      <w:r w:rsidR="00BB14AC">
        <w:rPr>
          <w:rFonts w:ascii="Garamond" w:hAnsi="Garamond"/>
        </w:rPr>
        <w:t>…</w:t>
      </w:r>
      <w:r>
        <w:rPr>
          <w:rFonts w:ascii="Garamond" w:hAnsi="Garamond"/>
        </w:rPr>
        <w:t>……………….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FD7B79" w:rsidRPr="00325545" w:rsidRDefault="00325545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Adres zamieszkania ……………………………………………………………………………</w:t>
      </w:r>
      <w:r w:rsidR="00BB14AC">
        <w:rPr>
          <w:rFonts w:ascii="Garamond" w:hAnsi="Garamond"/>
        </w:rPr>
        <w:t>….</w:t>
      </w:r>
      <w:r>
        <w:rPr>
          <w:rFonts w:ascii="Garamond" w:hAnsi="Garamond"/>
        </w:rPr>
        <w:t>…………..</w:t>
      </w:r>
      <w:r w:rsidR="00FD7B79" w:rsidRPr="00325545">
        <w:rPr>
          <w:rFonts w:ascii="Garamond" w:hAnsi="Garamond"/>
        </w:rPr>
        <w:t xml:space="preserve"> 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FD7B79" w:rsidRPr="00325545" w:rsidRDefault="00325545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Kod pocztowy ……..……</w:t>
      </w:r>
      <w:r w:rsidR="00BB14AC">
        <w:rPr>
          <w:rFonts w:ascii="Garamond" w:hAnsi="Garamond"/>
        </w:rPr>
        <w:t>…</w:t>
      </w:r>
      <w:r w:rsidR="009C1803">
        <w:rPr>
          <w:rFonts w:ascii="Garamond" w:hAnsi="Garamond"/>
        </w:rPr>
        <w:t>………… m</w:t>
      </w:r>
      <w:r>
        <w:rPr>
          <w:rFonts w:ascii="Garamond" w:hAnsi="Garamond"/>
        </w:rPr>
        <w:t>iejscowość</w:t>
      </w:r>
      <w:r w:rsidR="00FD7B79" w:rsidRPr="00325545">
        <w:rPr>
          <w:rFonts w:ascii="Garamond" w:hAnsi="Garamond"/>
        </w:rPr>
        <w:t xml:space="preserve"> …………..………………………………</w:t>
      </w:r>
      <w:r>
        <w:rPr>
          <w:rFonts w:ascii="Garamond" w:hAnsi="Garamond"/>
        </w:rPr>
        <w:t>…………….</w:t>
      </w:r>
      <w:r w:rsidR="00FD7B79" w:rsidRPr="00325545">
        <w:rPr>
          <w:rFonts w:ascii="Garamond" w:hAnsi="Garamond"/>
        </w:rPr>
        <w:t xml:space="preserve"> 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FD7B79" w:rsidRPr="00325545" w:rsidRDefault="00325545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Ulica</w:t>
      </w:r>
      <w:r w:rsidR="00FD7B79" w:rsidRPr="00325545">
        <w:rPr>
          <w:rFonts w:ascii="Garamond" w:hAnsi="Garamond"/>
        </w:rPr>
        <w:t xml:space="preserve"> …………………………………………………………</w:t>
      </w:r>
      <w:r w:rsidR="00BB14AC">
        <w:rPr>
          <w:rFonts w:ascii="Garamond" w:hAnsi="Garamond"/>
        </w:rPr>
        <w:t>….</w:t>
      </w:r>
      <w:r w:rsidR="00FD7B79" w:rsidRPr="00325545">
        <w:rPr>
          <w:rFonts w:ascii="Garamond" w:hAnsi="Garamond"/>
        </w:rPr>
        <w:t>………………………………………....</w:t>
      </w:r>
      <w:r>
        <w:rPr>
          <w:rFonts w:ascii="Garamond" w:hAnsi="Garamond"/>
        </w:rPr>
        <w:t>.....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FD7B79" w:rsidRPr="00325545" w:rsidRDefault="00325545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Nr domu ……………………………… Nr mieszkania………………………………</w:t>
      </w:r>
      <w:r w:rsidR="00BB14AC">
        <w:rPr>
          <w:rFonts w:ascii="Garamond" w:hAnsi="Garamond"/>
        </w:rPr>
        <w:t>…</w:t>
      </w:r>
      <w:r>
        <w:rPr>
          <w:rFonts w:ascii="Garamond" w:hAnsi="Garamond"/>
        </w:rPr>
        <w:t>……………………</w:t>
      </w:r>
    </w:p>
    <w:p w:rsidR="00FD7B79" w:rsidRPr="00325545" w:rsidRDefault="00FD7B79" w:rsidP="00FD7B79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</w:p>
    <w:p w:rsidR="00FD7B79" w:rsidRPr="00325545" w:rsidRDefault="00FD7B79" w:rsidP="00325545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FD7B79" w:rsidRDefault="00FD7B79" w:rsidP="00325545">
      <w:pPr>
        <w:spacing w:after="160"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Zwracam się z prośbą o wypłatę wynagrodzenia (stypendium) z tytułu zrealizowanych…....godzin w</w:t>
      </w:r>
      <w:r w:rsidR="00325545">
        <w:rPr>
          <w:rFonts w:ascii="Garamond" w:hAnsi="Garamond"/>
        </w:rPr>
        <w:t> ……………</w:t>
      </w:r>
      <w:r>
        <w:rPr>
          <w:rFonts w:ascii="Garamond" w:hAnsi="Garamond"/>
        </w:rPr>
        <w:t xml:space="preserve"> miesiącu stażu, zgodnie z umową nr ……...……………….. z dnia ..…………….…….., zawartą z Uniwersytetem Rolniczym im. H</w:t>
      </w:r>
      <w:r w:rsidR="009C1803">
        <w:rPr>
          <w:rFonts w:ascii="Garamond" w:hAnsi="Garamond"/>
        </w:rPr>
        <w:t>ugona</w:t>
      </w:r>
      <w:r>
        <w:rPr>
          <w:rFonts w:ascii="Garamond" w:hAnsi="Garamond"/>
        </w:rPr>
        <w:t xml:space="preserve"> Kołłątaja w Krakowie na odbycie stażu. </w:t>
      </w:r>
    </w:p>
    <w:p w:rsidR="00FD7B79" w:rsidRDefault="00FD7B79" w:rsidP="00325545">
      <w:pPr>
        <w:spacing w:after="160"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Świadoma/y odpowiedzialności karnej za składanie nieprawdziwych zeznań, oświadczam, że wyżej wymienione dane są zgodne ze stanem faktycznym.</w:t>
      </w:r>
    </w:p>
    <w:p w:rsidR="00FD7B79" w:rsidRDefault="00325545" w:rsidP="00BB14AC">
      <w:pPr>
        <w:spacing w:after="0" w:line="254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</w:t>
      </w:r>
      <w:r w:rsidR="00FD7B79">
        <w:rPr>
          <w:rFonts w:ascii="Garamond" w:hAnsi="Garamond"/>
        </w:rPr>
        <w:t>…………………………………..</w:t>
      </w:r>
    </w:p>
    <w:p w:rsidR="00FD7B79" w:rsidRPr="00BB14AC" w:rsidRDefault="00BB14AC" w:rsidP="00BB14AC">
      <w:pPr>
        <w:spacing w:after="160" w:line="254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6"/>
          <w:szCs w:val="16"/>
        </w:rPr>
        <w:t xml:space="preserve">                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 xml:space="preserve">             </w:t>
      </w:r>
      <w:r w:rsidR="009C1803">
        <w:rPr>
          <w:rFonts w:ascii="Garamond" w:hAnsi="Garamond"/>
          <w:sz w:val="18"/>
          <w:szCs w:val="18"/>
        </w:rPr>
        <w:t>czytelny podpis Stażystki/y</w:t>
      </w:r>
    </w:p>
    <w:p w:rsidR="00FD7B79" w:rsidRDefault="00FD7B79" w:rsidP="00FD7B79">
      <w:pPr>
        <w:spacing w:after="160" w:line="254" w:lineRule="auto"/>
        <w:ind w:left="5664" w:firstLine="708"/>
        <w:rPr>
          <w:rFonts w:ascii="Garamond" w:hAnsi="Garamond"/>
          <w:sz w:val="16"/>
          <w:szCs w:val="16"/>
        </w:rPr>
      </w:pPr>
    </w:p>
    <w:p w:rsidR="00FD7B79" w:rsidRDefault="00FD7B79" w:rsidP="00FD7B79">
      <w:pPr>
        <w:spacing w:after="160" w:line="254" w:lineRule="auto"/>
        <w:ind w:left="5664" w:firstLine="708"/>
        <w:rPr>
          <w:rFonts w:ascii="Garamond" w:hAnsi="Garamond"/>
          <w:sz w:val="16"/>
          <w:szCs w:val="16"/>
        </w:rPr>
      </w:pPr>
    </w:p>
    <w:p w:rsidR="00325545" w:rsidRDefault="00FD7B79" w:rsidP="00FD7B79">
      <w:pPr>
        <w:spacing w:after="160" w:line="254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ROZLICZENIE WYPŁATY WYNAGRODZENIA (STYPENDIUM) </w:t>
      </w:r>
    </w:p>
    <w:p w:rsidR="00FD7B79" w:rsidRDefault="00325545" w:rsidP="00FD7B79">
      <w:pPr>
        <w:spacing w:after="160" w:line="254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NR …………………</w:t>
      </w:r>
    </w:p>
    <w:p w:rsidR="00FD7B79" w:rsidRPr="00BB14AC" w:rsidRDefault="00C942CD" w:rsidP="00FD7B79">
      <w:pPr>
        <w:spacing w:after="160" w:line="254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(wypełnia pracownik Biura P</w:t>
      </w:r>
      <w:r w:rsidR="00FD7B79" w:rsidRPr="00BB14AC">
        <w:rPr>
          <w:rFonts w:ascii="Garamond" w:hAnsi="Garamond"/>
          <w:sz w:val="20"/>
          <w:szCs w:val="20"/>
        </w:rPr>
        <w:t>rojektu)</w:t>
      </w:r>
    </w:p>
    <w:p w:rsidR="00FD7B79" w:rsidRDefault="00FD7B79" w:rsidP="00FD7B79">
      <w:pPr>
        <w:spacing w:after="160" w:line="254" w:lineRule="auto"/>
        <w:jc w:val="center"/>
        <w:rPr>
          <w:rFonts w:ascii="Garamond" w:hAnsi="Garamond"/>
          <w:b/>
          <w:szCs w:val="24"/>
        </w:rPr>
      </w:pPr>
    </w:p>
    <w:p w:rsidR="00FD7B79" w:rsidRDefault="00FD7B79" w:rsidP="00FD7B79">
      <w:pPr>
        <w:spacing w:after="160" w:line="25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Wypłata świadczenia stażowego za okres: …………………………………………………</w:t>
      </w:r>
      <w:r w:rsidR="00BB14AC">
        <w:rPr>
          <w:rFonts w:ascii="Garamond" w:hAnsi="Garamond"/>
          <w:szCs w:val="24"/>
        </w:rPr>
        <w:t>……</w:t>
      </w:r>
      <w:r>
        <w:rPr>
          <w:rFonts w:ascii="Garamond" w:hAnsi="Garamond"/>
          <w:szCs w:val="24"/>
        </w:rPr>
        <w:t>……</w:t>
      </w:r>
      <w:r w:rsidR="00325545">
        <w:rPr>
          <w:rFonts w:ascii="Garamond" w:hAnsi="Garamond"/>
          <w:szCs w:val="24"/>
        </w:rPr>
        <w:t>……</w:t>
      </w:r>
      <w:r w:rsidR="009C1803">
        <w:rPr>
          <w:rFonts w:ascii="Garamond" w:hAnsi="Garamond"/>
          <w:szCs w:val="24"/>
        </w:rPr>
        <w:t>……..</w:t>
      </w:r>
    </w:p>
    <w:p w:rsidR="00FD7B79" w:rsidRDefault="00FD7B79" w:rsidP="00FD7B79">
      <w:pPr>
        <w:spacing w:after="160" w:line="25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Wysokość świadczenia:</w:t>
      </w:r>
      <w:r w:rsidR="00325545">
        <w:rPr>
          <w:rFonts w:ascii="Garamond" w:hAnsi="Garamond"/>
          <w:szCs w:val="24"/>
        </w:rPr>
        <w:t xml:space="preserve"> …………………………………………………………...……</w:t>
      </w:r>
      <w:r w:rsidR="00BB14AC">
        <w:rPr>
          <w:rFonts w:ascii="Garamond" w:hAnsi="Garamond"/>
          <w:szCs w:val="24"/>
        </w:rPr>
        <w:t>……</w:t>
      </w:r>
      <w:r w:rsidR="00325545">
        <w:rPr>
          <w:rFonts w:ascii="Garamond" w:hAnsi="Garamond"/>
          <w:szCs w:val="24"/>
        </w:rPr>
        <w:t>………………</w:t>
      </w:r>
      <w:r w:rsidR="009C1803">
        <w:rPr>
          <w:rFonts w:ascii="Garamond" w:hAnsi="Garamond"/>
          <w:szCs w:val="24"/>
        </w:rPr>
        <w:t>…...</w:t>
      </w:r>
    </w:p>
    <w:p w:rsidR="00FD7B79" w:rsidRDefault="00FD7B79" w:rsidP="00FD7B79">
      <w:pPr>
        <w:spacing w:after="160" w:line="25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słownie:……………………………………………………………………………………</w:t>
      </w:r>
      <w:r w:rsidR="00BB14AC">
        <w:rPr>
          <w:rFonts w:ascii="Garamond" w:hAnsi="Garamond"/>
          <w:szCs w:val="24"/>
        </w:rPr>
        <w:t>……</w:t>
      </w:r>
      <w:r>
        <w:rPr>
          <w:rFonts w:ascii="Garamond" w:hAnsi="Garamond"/>
          <w:szCs w:val="24"/>
        </w:rPr>
        <w:t>……</w:t>
      </w:r>
      <w:r w:rsidR="00325545">
        <w:rPr>
          <w:rFonts w:ascii="Garamond" w:hAnsi="Garamond"/>
          <w:szCs w:val="24"/>
        </w:rPr>
        <w:t>………</w:t>
      </w:r>
      <w:r w:rsidR="009C1803">
        <w:rPr>
          <w:rFonts w:ascii="Garamond" w:hAnsi="Garamond"/>
          <w:szCs w:val="24"/>
        </w:rPr>
        <w:t>…..</w:t>
      </w:r>
    </w:p>
    <w:p w:rsidR="00FD7B79" w:rsidRDefault="00FD7B79" w:rsidP="00FD7B79">
      <w:pPr>
        <w:spacing w:after="160" w:line="25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Stwierdzam, że prace zostały wykonane zgodnie z warunkami zawartej umowy.</w:t>
      </w:r>
    </w:p>
    <w:p w:rsidR="00FD7B79" w:rsidRDefault="00FD7B79" w:rsidP="00FD7B79">
      <w:pPr>
        <w:spacing w:after="160" w:line="254" w:lineRule="auto"/>
        <w:rPr>
          <w:rFonts w:ascii="Garamond" w:hAnsi="Garamond"/>
          <w:szCs w:val="24"/>
        </w:rPr>
      </w:pPr>
    </w:p>
    <w:p w:rsidR="00FD7B79" w:rsidRDefault="00FD7B79" w:rsidP="00325545">
      <w:pPr>
        <w:spacing w:after="0" w:line="25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</w:t>
      </w:r>
      <w:r w:rsidR="00BB14AC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……</w:t>
      </w:r>
      <w:r w:rsidR="00325545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  <w:t xml:space="preserve">          </w:t>
      </w:r>
      <w:r w:rsidR="00F05DD4">
        <w:rPr>
          <w:rFonts w:ascii="Garamond" w:hAnsi="Garamond"/>
          <w:sz w:val="24"/>
          <w:szCs w:val="24"/>
        </w:rPr>
        <w:t xml:space="preserve">    </w:t>
      </w:r>
      <w:r w:rsidR="00F05DD4">
        <w:rPr>
          <w:rFonts w:ascii="Garamond" w:hAnsi="Garamond"/>
          <w:sz w:val="24"/>
          <w:szCs w:val="24"/>
        </w:rPr>
        <w:tab/>
      </w:r>
      <w:r w:rsidR="00F05DD4">
        <w:rPr>
          <w:rFonts w:ascii="Garamond" w:hAnsi="Garamond"/>
          <w:sz w:val="24"/>
          <w:szCs w:val="24"/>
        </w:rPr>
        <w:tab/>
      </w:r>
      <w:r w:rsidR="00325545"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>…………………</w:t>
      </w:r>
      <w:r w:rsidR="00325545">
        <w:rPr>
          <w:rFonts w:ascii="Garamond" w:hAnsi="Garamond"/>
          <w:sz w:val="24"/>
          <w:szCs w:val="24"/>
        </w:rPr>
        <w:t>….</w:t>
      </w:r>
    </w:p>
    <w:p w:rsidR="00325545" w:rsidRPr="00BB14AC" w:rsidRDefault="009C1803" w:rsidP="00325545">
      <w:pPr>
        <w:spacing w:after="0" w:line="254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S</w:t>
      </w:r>
      <w:r w:rsidR="00FD7B79" w:rsidRPr="00BB14AC">
        <w:rPr>
          <w:rFonts w:ascii="Garamond" w:hAnsi="Garamond"/>
          <w:sz w:val="18"/>
          <w:szCs w:val="18"/>
        </w:rPr>
        <w:t>pecjalista ds. sprawozdaw</w:t>
      </w:r>
      <w:r>
        <w:rPr>
          <w:rFonts w:ascii="Garamond" w:hAnsi="Garamond"/>
          <w:sz w:val="18"/>
          <w:szCs w:val="18"/>
        </w:rPr>
        <w:t>czości finansowej</w:t>
      </w:r>
      <w:r w:rsidR="00325545" w:rsidRPr="00BB14AC">
        <w:rPr>
          <w:rFonts w:ascii="Garamond" w:hAnsi="Garamond"/>
          <w:sz w:val="18"/>
          <w:szCs w:val="18"/>
        </w:rPr>
        <w:t xml:space="preserve"> </w:t>
      </w:r>
      <w:r w:rsidR="00325545" w:rsidRPr="00BB14AC">
        <w:rPr>
          <w:rFonts w:ascii="Garamond" w:hAnsi="Garamond"/>
          <w:sz w:val="18"/>
          <w:szCs w:val="18"/>
        </w:rPr>
        <w:tab/>
        <w:t xml:space="preserve">       </w:t>
      </w:r>
      <w:r w:rsidR="00BB14AC">
        <w:rPr>
          <w:rFonts w:ascii="Garamond" w:hAnsi="Garamond"/>
          <w:sz w:val="18"/>
          <w:szCs w:val="18"/>
        </w:rPr>
        <w:t xml:space="preserve">          </w:t>
      </w:r>
      <w:r w:rsidR="00325545" w:rsidRPr="00BB14AC">
        <w:rPr>
          <w:rFonts w:ascii="Garamond" w:hAnsi="Garamond"/>
          <w:sz w:val="18"/>
          <w:szCs w:val="18"/>
        </w:rPr>
        <w:t xml:space="preserve">   </w:t>
      </w:r>
      <w:r w:rsidR="00F05DD4">
        <w:rPr>
          <w:rFonts w:ascii="Garamond" w:hAnsi="Garamond"/>
          <w:sz w:val="18"/>
          <w:szCs w:val="18"/>
        </w:rPr>
        <w:t xml:space="preserve">  </w:t>
      </w:r>
      <w:r w:rsidR="00F05DD4">
        <w:rPr>
          <w:rFonts w:ascii="Garamond" w:hAnsi="Garamond"/>
          <w:sz w:val="18"/>
          <w:szCs w:val="18"/>
        </w:rPr>
        <w:tab/>
      </w:r>
      <w:r w:rsidR="00F05DD4">
        <w:rPr>
          <w:rFonts w:ascii="Garamond" w:hAnsi="Garamond"/>
          <w:sz w:val="18"/>
          <w:szCs w:val="18"/>
        </w:rPr>
        <w:tab/>
      </w:r>
      <w:r w:rsidR="00BB14AC">
        <w:rPr>
          <w:rFonts w:ascii="Garamond" w:hAnsi="Garamond"/>
          <w:sz w:val="18"/>
          <w:szCs w:val="18"/>
        </w:rPr>
        <w:tab/>
        <w:t xml:space="preserve">                 </w:t>
      </w:r>
      <w:r>
        <w:rPr>
          <w:rFonts w:ascii="Garamond" w:hAnsi="Garamond"/>
          <w:sz w:val="18"/>
          <w:szCs w:val="18"/>
        </w:rPr>
        <w:t xml:space="preserve"> </w:t>
      </w:r>
      <w:r w:rsidR="00BB14AC">
        <w:rPr>
          <w:rFonts w:ascii="Garamond" w:hAnsi="Garamond"/>
          <w:sz w:val="18"/>
          <w:szCs w:val="18"/>
        </w:rPr>
        <w:t xml:space="preserve">  </w:t>
      </w:r>
      <w:r w:rsidR="00325545" w:rsidRPr="00BB14AC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Kierownik projektu</w:t>
      </w:r>
    </w:p>
    <w:sectPr w:rsidR="00325545" w:rsidRPr="00BB14AC" w:rsidSect="00FE4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09" w:rsidRDefault="00C77809" w:rsidP="00EE48DA">
      <w:pPr>
        <w:spacing w:after="0" w:line="240" w:lineRule="auto"/>
      </w:pPr>
      <w:r>
        <w:separator/>
      </w:r>
    </w:p>
  </w:endnote>
  <w:endnote w:type="continuationSeparator" w:id="0">
    <w:p w:rsidR="00C77809" w:rsidRDefault="00C7780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AC" w:rsidRDefault="00BB14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325545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BB14AC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BB14AC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AC" w:rsidRDefault="00BB1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09" w:rsidRDefault="00C77809" w:rsidP="00EE48DA">
      <w:pPr>
        <w:spacing w:after="0" w:line="240" w:lineRule="auto"/>
      </w:pPr>
      <w:r>
        <w:separator/>
      </w:r>
    </w:p>
  </w:footnote>
  <w:footnote w:type="continuationSeparator" w:id="0">
    <w:p w:rsidR="00C77809" w:rsidRDefault="00C7780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AC" w:rsidRDefault="00BB14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1421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AC" w:rsidRDefault="00BB14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F1F"/>
    <w:rsid w:val="00084917"/>
    <w:rsid w:val="000C38AD"/>
    <w:rsid w:val="000E4390"/>
    <w:rsid w:val="000F2236"/>
    <w:rsid w:val="001224B5"/>
    <w:rsid w:val="00125D15"/>
    <w:rsid w:val="00132AF7"/>
    <w:rsid w:val="00142105"/>
    <w:rsid w:val="001623D0"/>
    <w:rsid w:val="00164780"/>
    <w:rsid w:val="00181322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07B3"/>
    <w:rsid w:val="002B0C54"/>
    <w:rsid w:val="002B5210"/>
    <w:rsid w:val="002C2AFF"/>
    <w:rsid w:val="002D2533"/>
    <w:rsid w:val="002E4729"/>
    <w:rsid w:val="002E7DD1"/>
    <w:rsid w:val="002F32EB"/>
    <w:rsid w:val="00300F98"/>
    <w:rsid w:val="0031392E"/>
    <w:rsid w:val="00325545"/>
    <w:rsid w:val="00327FCE"/>
    <w:rsid w:val="00336F51"/>
    <w:rsid w:val="00340BF7"/>
    <w:rsid w:val="00343EC3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94CFB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701B4D"/>
    <w:rsid w:val="00736BFC"/>
    <w:rsid w:val="007931E0"/>
    <w:rsid w:val="007A5F13"/>
    <w:rsid w:val="007A609C"/>
    <w:rsid w:val="007B3F7D"/>
    <w:rsid w:val="007B599B"/>
    <w:rsid w:val="007D3591"/>
    <w:rsid w:val="007D39B8"/>
    <w:rsid w:val="007D3D17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C1803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53F43"/>
    <w:rsid w:val="00A54F91"/>
    <w:rsid w:val="00A75C00"/>
    <w:rsid w:val="00A83A9C"/>
    <w:rsid w:val="00A95A59"/>
    <w:rsid w:val="00AA0768"/>
    <w:rsid w:val="00AB0C70"/>
    <w:rsid w:val="00AB3220"/>
    <w:rsid w:val="00AD4122"/>
    <w:rsid w:val="00AD4638"/>
    <w:rsid w:val="00AF6CC4"/>
    <w:rsid w:val="00AF730A"/>
    <w:rsid w:val="00B12D89"/>
    <w:rsid w:val="00B12E7D"/>
    <w:rsid w:val="00B15459"/>
    <w:rsid w:val="00B17AC2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B14AC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77809"/>
    <w:rsid w:val="00C942CD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632B9"/>
    <w:rsid w:val="00E73102"/>
    <w:rsid w:val="00E94D5E"/>
    <w:rsid w:val="00E96BC2"/>
    <w:rsid w:val="00E97681"/>
    <w:rsid w:val="00EA0D8D"/>
    <w:rsid w:val="00EA3665"/>
    <w:rsid w:val="00EC7E0C"/>
    <w:rsid w:val="00ED16F1"/>
    <w:rsid w:val="00ED5295"/>
    <w:rsid w:val="00ED6385"/>
    <w:rsid w:val="00EE48DA"/>
    <w:rsid w:val="00EE5B97"/>
    <w:rsid w:val="00F05DD4"/>
    <w:rsid w:val="00F26788"/>
    <w:rsid w:val="00F3525E"/>
    <w:rsid w:val="00F54C1B"/>
    <w:rsid w:val="00F55C1A"/>
    <w:rsid w:val="00F6170C"/>
    <w:rsid w:val="00F76D05"/>
    <w:rsid w:val="00F9250F"/>
    <w:rsid w:val="00FB42F5"/>
    <w:rsid w:val="00FB5B63"/>
    <w:rsid w:val="00FC5411"/>
    <w:rsid w:val="00FD0408"/>
    <w:rsid w:val="00FD155C"/>
    <w:rsid w:val="00FD67DE"/>
    <w:rsid w:val="00FD7B79"/>
    <w:rsid w:val="00FE4F8F"/>
    <w:rsid w:val="00FF3850"/>
    <w:rsid w:val="00FF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1AE5-9A77-4017-AD51-047056F2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2017-04-04T10:32:00Z</cp:lastPrinted>
  <dcterms:created xsi:type="dcterms:W3CDTF">2017-05-23T09:14:00Z</dcterms:created>
  <dcterms:modified xsi:type="dcterms:W3CDTF">2017-05-23T09:14:00Z</dcterms:modified>
</cp:coreProperties>
</file>