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6F" w:rsidRDefault="000C276F" w:rsidP="000C276F">
      <w:pPr>
        <w:spacing w:after="0" w:line="240" w:lineRule="auto"/>
        <w:rPr>
          <w:rFonts w:ascii="Garamond" w:eastAsia="Times New Roman" w:hAnsi="Garamond"/>
          <w:bCs/>
          <w:sz w:val="18"/>
          <w:szCs w:val="16"/>
          <w:lang w:eastAsia="pl-PL"/>
        </w:rPr>
      </w:pPr>
    </w:p>
    <w:p w:rsidR="00A247BC" w:rsidRPr="009C6AF8" w:rsidRDefault="00A247BC" w:rsidP="00A247BC">
      <w:pPr>
        <w:spacing w:after="0" w:line="240" w:lineRule="auto"/>
        <w:jc w:val="right"/>
        <w:rPr>
          <w:rFonts w:ascii="Garamond" w:eastAsia="Times New Roman" w:hAnsi="Garamond"/>
          <w:bCs/>
          <w:sz w:val="18"/>
          <w:szCs w:val="16"/>
          <w:lang w:eastAsia="pl-PL"/>
        </w:rPr>
      </w:pPr>
      <w:r w:rsidRPr="009C6AF8">
        <w:rPr>
          <w:rFonts w:ascii="Garamond" w:eastAsia="Times New Roman" w:hAnsi="Garamond"/>
          <w:bCs/>
          <w:sz w:val="18"/>
          <w:szCs w:val="16"/>
          <w:lang w:eastAsia="pl-PL"/>
        </w:rPr>
        <w:t xml:space="preserve">Załącznik </w:t>
      </w:r>
      <w:r>
        <w:rPr>
          <w:rFonts w:ascii="Garamond" w:eastAsia="Times New Roman" w:hAnsi="Garamond"/>
          <w:bCs/>
          <w:sz w:val="18"/>
          <w:szCs w:val="16"/>
          <w:lang w:eastAsia="pl-PL"/>
        </w:rPr>
        <w:t xml:space="preserve">do umowy </w:t>
      </w:r>
      <w:r w:rsidRPr="009C6AF8">
        <w:rPr>
          <w:rFonts w:ascii="Garamond" w:eastAsia="Times New Roman" w:hAnsi="Garamond"/>
          <w:bCs/>
          <w:sz w:val="18"/>
          <w:szCs w:val="16"/>
          <w:lang w:eastAsia="pl-PL"/>
        </w:rPr>
        <w:t>nr 3.1</w:t>
      </w:r>
    </w:p>
    <w:p w:rsidR="00A247BC" w:rsidRPr="00C727EE" w:rsidRDefault="00A247BC" w:rsidP="00A247BC">
      <w:pPr>
        <w:spacing w:after="0" w:line="240" w:lineRule="auto"/>
        <w:jc w:val="right"/>
        <w:rPr>
          <w:rFonts w:ascii="Garamond" w:eastAsia="Times New Roman" w:hAnsi="Garamond" w:cs="Calibri"/>
          <w:bCs/>
          <w:sz w:val="16"/>
          <w:szCs w:val="24"/>
          <w:lang w:eastAsia="pl-PL"/>
        </w:rPr>
      </w:pPr>
    </w:p>
    <w:p w:rsidR="00A247BC" w:rsidRDefault="00A247BC" w:rsidP="00A247BC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INDYWIDUALNY PROGRAM STAŻU</w:t>
      </w:r>
    </w:p>
    <w:p w:rsidR="00A247BC" w:rsidRPr="00FD6884" w:rsidRDefault="00A247BC" w:rsidP="00A247BC">
      <w:pPr>
        <w:pStyle w:val="Bezodstpw1"/>
        <w:spacing w:line="276" w:lineRule="auto"/>
        <w:ind w:left="57"/>
        <w:jc w:val="center"/>
        <w:rPr>
          <w:rFonts w:ascii="Garamond" w:hAnsi="Garamond"/>
          <w:b/>
          <w:sz w:val="24"/>
          <w:szCs w:val="24"/>
        </w:rPr>
      </w:pPr>
      <w:r w:rsidRPr="00091EFB">
        <w:rPr>
          <w:rFonts w:ascii="Garamond" w:hAnsi="Garamond" w:cs="Arial"/>
          <w:b/>
          <w:i/>
          <w:sz w:val="24"/>
          <w:szCs w:val="24"/>
        </w:rPr>
        <w:t>„</w:t>
      </w:r>
      <w:r>
        <w:rPr>
          <w:rFonts w:ascii="Garamond" w:hAnsi="Garamond"/>
          <w:b/>
          <w:sz w:val="24"/>
          <w:szCs w:val="24"/>
        </w:rPr>
        <w:t xml:space="preserve">Staż </w:t>
      </w:r>
      <w:r w:rsidR="00B048FE">
        <w:rPr>
          <w:rFonts w:ascii="Garamond" w:hAnsi="Garamond"/>
          <w:b/>
          <w:sz w:val="24"/>
          <w:szCs w:val="24"/>
        </w:rPr>
        <w:t>–</w:t>
      </w:r>
      <w:r>
        <w:rPr>
          <w:rFonts w:ascii="Garamond" w:hAnsi="Garamond"/>
          <w:b/>
          <w:sz w:val="24"/>
          <w:szCs w:val="24"/>
        </w:rPr>
        <w:t xml:space="preserve"> pierwszy</w:t>
      </w:r>
      <w:r w:rsidR="00B048FE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krok do sukcesu”</w:t>
      </w:r>
    </w:p>
    <w:p w:rsidR="00A247BC" w:rsidRDefault="00A247BC" w:rsidP="00A247BC">
      <w:pPr>
        <w:spacing w:after="0" w:line="240" w:lineRule="auto"/>
        <w:jc w:val="center"/>
        <w:rPr>
          <w:rFonts w:ascii="Garamond" w:eastAsia="Times New Roman" w:hAnsi="Garamond"/>
          <w:sz w:val="2"/>
          <w:szCs w:val="24"/>
          <w:lang w:eastAsia="pl-PL"/>
        </w:rPr>
      </w:pPr>
    </w:p>
    <w:p w:rsidR="00A247BC" w:rsidRPr="00FD6884" w:rsidRDefault="00A247BC" w:rsidP="00A247BC">
      <w:pPr>
        <w:spacing w:after="0" w:line="240" w:lineRule="auto"/>
        <w:jc w:val="center"/>
        <w:rPr>
          <w:rFonts w:ascii="Garamond" w:eastAsia="Times New Roman" w:hAnsi="Garamond"/>
          <w:sz w:val="2"/>
          <w:szCs w:val="24"/>
          <w:lang w:eastAsia="pl-PL"/>
        </w:rPr>
      </w:pPr>
    </w:p>
    <w:p w:rsidR="00A247BC" w:rsidRDefault="00A247BC" w:rsidP="00A247B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A247BC" w:rsidRDefault="00A247BC" w:rsidP="00A247B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Imię i nazwisko Stażysty/ki: ………………………………………………………………</w:t>
      </w:r>
      <w:r w:rsidR="00B048FE">
        <w:rPr>
          <w:rFonts w:ascii="Garamond" w:hAnsi="Garamond"/>
          <w:sz w:val="24"/>
          <w:szCs w:val="24"/>
        </w:rPr>
        <w:t>…….</w:t>
      </w:r>
      <w:r>
        <w:rPr>
          <w:rFonts w:ascii="Garamond" w:hAnsi="Garamond"/>
          <w:sz w:val="24"/>
          <w:szCs w:val="24"/>
        </w:rPr>
        <w:t>……...</w:t>
      </w:r>
    </w:p>
    <w:p w:rsidR="00A247BC" w:rsidRDefault="00A247BC" w:rsidP="00A247B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Kierunek studiów:……………………………………………………………………………</w:t>
      </w:r>
      <w:r w:rsidR="00B048FE">
        <w:rPr>
          <w:rFonts w:ascii="Garamond" w:hAnsi="Garamond"/>
          <w:sz w:val="24"/>
          <w:szCs w:val="24"/>
        </w:rPr>
        <w:t>…….</w:t>
      </w:r>
      <w:r>
        <w:rPr>
          <w:rFonts w:ascii="Garamond" w:hAnsi="Garamond"/>
          <w:sz w:val="24"/>
          <w:szCs w:val="24"/>
        </w:rPr>
        <w:t>…...</w:t>
      </w:r>
    </w:p>
    <w:p w:rsidR="00A247BC" w:rsidRDefault="003A4376" w:rsidP="00A247B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Instytucja przyjmująca na s</w:t>
      </w:r>
      <w:r w:rsidR="00A247BC">
        <w:rPr>
          <w:rFonts w:ascii="Garamond" w:hAnsi="Garamond"/>
          <w:sz w:val="24"/>
          <w:szCs w:val="24"/>
        </w:rPr>
        <w:t>taż…………………………………………………………………</w:t>
      </w:r>
      <w:r w:rsidR="00B048FE">
        <w:rPr>
          <w:rFonts w:ascii="Garamond" w:hAnsi="Garamond"/>
          <w:sz w:val="24"/>
          <w:szCs w:val="24"/>
        </w:rPr>
        <w:t>…….</w:t>
      </w:r>
      <w:r w:rsidR="00A247BC">
        <w:rPr>
          <w:rFonts w:ascii="Garamond" w:hAnsi="Garamond"/>
          <w:sz w:val="24"/>
          <w:szCs w:val="24"/>
        </w:rPr>
        <w:t>…</w:t>
      </w:r>
    </w:p>
    <w:p w:rsidR="00A247BC" w:rsidRDefault="00A247BC" w:rsidP="00A247B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Miejsce wykonywania </w:t>
      </w:r>
      <w:r w:rsidR="003A4376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tażu…………………………………………………………………</w:t>
      </w:r>
      <w:r w:rsidR="00B048FE">
        <w:rPr>
          <w:rFonts w:ascii="Garamond" w:hAnsi="Garamond"/>
          <w:sz w:val="24"/>
          <w:szCs w:val="24"/>
        </w:rPr>
        <w:t>…….</w:t>
      </w:r>
      <w:r>
        <w:rPr>
          <w:rFonts w:ascii="Garamond" w:hAnsi="Garamond"/>
          <w:sz w:val="24"/>
          <w:szCs w:val="24"/>
        </w:rPr>
        <w:t>……</w:t>
      </w:r>
    </w:p>
    <w:p w:rsidR="00A247BC" w:rsidRDefault="003A4376" w:rsidP="00A247B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Okres trwania stażu i wymiar czasu s</w:t>
      </w:r>
      <w:r w:rsidR="00A247BC">
        <w:rPr>
          <w:rFonts w:ascii="Garamond" w:hAnsi="Garamond"/>
          <w:sz w:val="24"/>
          <w:szCs w:val="24"/>
        </w:rPr>
        <w:t>tażu:…………………………………………………</w:t>
      </w:r>
      <w:r w:rsidR="00B048FE">
        <w:rPr>
          <w:rFonts w:ascii="Garamond" w:hAnsi="Garamond"/>
          <w:sz w:val="24"/>
          <w:szCs w:val="24"/>
        </w:rPr>
        <w:t>.</w:t>
      </w:r>
      <w:r w:rsidR="00A247BC">
        <w:rPr>
          <w:rFonts w:ascii="Garamond" w:hAnsi="Garamond"/>
          <w:sz w:val="24"/>
          <w:szCs w:val="24"/>
        </w:rPr>
        <w:t>……</w:t>
      </w:r>
      <w:r w:rsidR="00B048FE">
        <w:rPr>
          <w:rFonts w:ascii="Garamond" w:hAnsi="Garamond"/>
          <w:sz w:val="24"/>
          <w:szCs w:val="24"/>
        </w:rPr>
        <w:t>……</w:t>
      </w:r>
      <w:r w:rsidR="00A247BC">
        <w:rPr>
          <w:rFonts w:ascii="Garamond" w:hAnsi="Garamond"/>
          <w:sz w:val="24"/>
          <w:szCs w:val="24"/>
        </w:rPr>
        <w:t>..</w:t>
      </w:r>
    </w:p>
    <w:p w:rsidR="00A247BC" w:rsidRDefault="003A4376" w:rsidP="00A247B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Dane Opiekuna s</w:t>
      </w:r>
      <w:r w:rsidR="00A247BC">
        <w:rPr>
          <w:rFonts w:ascii="Garamond" w:hAnsi="Garamond"/>
          <w:sz w:val="24"/>
          <w:szCs w:val="24"/>
        </w:rPr>
        <w:t>tażu (imię, nazwisko, numer telefonu, adres e-mail):………………………</w:t>
      </w:r>
      <w:r w:rsidR="00E0222D">
        <w:rPr>
          <w:rFonts w:ascii="Garamond" w:hAnsi="Garamond"/>
          <w:sz w:val="24"/>
          <w:szCs w:val="24"/>
        </w:rPr>
        <w:t>…</w:t>
      </w:r>
      <w:r w:rsidR="00B048FE">
        <w:rPr>
          <w:rFonts w:ascii="Garamond" w:hAnsi="Garamond"/>
          <w:sz w:val="24"/>
          <w:szCs w:val="24"/>
        </w:rPr>
        <w:t>…….</w:t>
      </w:r>
      <w:r w:rsidR="00E0222D">
        <w:rPr>
          <w:rFonts w:ascii="Garamond" w:hAnsi="Garamond"/>
          <w:sz w:val="24"/>
          <w:szCs w:val="24"/>
        </w:rPr>
        <w:t>…</w:t>
      </w:r>
    </w:p>
    <w:p w:rsidR="00A247BC" w:rsidRDefault="00A247BC" w:rsidP="00A247BC">
      <w:pPr>
        <w:spacing w:after="0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  <w:r w:rsidR="00B048FE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…</w:t>
      </w:r>
      <w:r w:rsidR="00B048FE">
        <w:rPr>
          <w:rFonts w:ascii="Garamond" w:hAnsi="Garamond"/>
          <w:sz w:val="24"/>
          <w:szCs w:val="24"/>
        </w:rPr>
        <w:t>…….</w:t>
      </w:r>
      <w:r>
        <w:rPr>
          <w:rFonts w:ascii="Garamond" w:hAnsi="Garamond"/>
          <w:sz w:val="24"/>
          <w:szCs w:val="24"/>
        </w:rPr>
        <w:t>..</w:t>
      </w:r>
    </w:p>
    <w:p w:rsidR="00A247BC" w:rsidRPr="00F7107D" w:rsidRDefault="00A247BC" w:rsidP="00A247BC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</w:p>
    <w:p w:rsidR="00A247BC" w:rsidRDefault="00A247BC" w:rsidP="00A247BC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Zakres zadań zawodowych wykonywanych przez </w:t>
      </w:r>
      <w:r w:rsidR="003A4376">
        <w:rPr>
          <w:rFonts w:ascii="Garamond" w:hAnsi="Garamond"/>
          <w:b/>
          <w:sz w:val="24"/>
          <w:szCs w:val="24"/>
        </w:rPr>
        <w:t>Stażystę/kę w czasie odbywania s</w:t>
      </w:r>
      <w:r>
        <w:rPr>
          <w:rFonts w:ascii="Garamond" w:hAnsi="Garamond"/>
          <w:b/>
          <w:sz w:val="24"/>
          <w:szCs w:val="24"/>
        </w:rPr>
        <w:t>tażu:</w:t>
      </w:r>
    </w:p>
    <w:p w:rsidR="00A247BC" w:rsidRDefault="00A247BC" w:rsidP="00A247B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  <w:r w:rsidR="00B048FE">
        <w:rPr>
          <w:rFonts w:ascii="Garamond" w:hAnsi="Garamond"/>
          <w:sz w:val="24"/>
          <w:szCs w:val="24"/>
        </w:rPr>
        <w:t>….…</w:t>
      </w:r>
      <w:r>
        <w:rPr>
          <w:rFonts w:ascii="Garamond" w:hAnsi="Garamond"/>
          <w:sz w:val="24"/>
          <w:szCs w:val="24"/>
        </w:rPr>
        <w:t>...</w:t>
      </w:r>
    </w:p>
    <w:p w:rsidR="00A247BC" w:rsidRDefault="00A247BC" w:rsidP="00A247B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</w:t>
      </w:r>
      <w:r w:rsidR="00B048FE">
        <w:rPr>
          <w:rFonts w:ascii="Garamond" w:hAnsi="Garamond"/>
          <w:sz w:val="24"/>
          <w:szCs w:val="24"/>
        </w:rPr>
        <w:t>..</w:t>
      </w:r>
      <w:r>
        <w:rPr>
          <w:rFonts w:ascii="Garamond" w:hAnsi="Garamond"/>
          <w:sz w:val="24"/>
          <w:szCs w:val="24"/>
        </w:rPr>
        <w:t>……………</w:t>
      </w:r>
      <w:r w:rsidR="00B048FE">
        <w:rPr>
          <w:rFonts w:ascii="Garamond" w:hAnsi="Garamond"/>
          <w:sz w:val="24"/>
          <w:szCs w:val="24"/>
        </w:rPr>
        <w:t>…...</w:t>
      </w:r>
      <w:r>
        <w:rPr>
          <w:rFonts w:ascii="Garamond" w:hAnsi="Garamond"/>
          <w:sz w:val="24"/>
          <w:szCs w:val="24"/>
        </w:rPr>
        <w:t>…...</w:t>
      </w:r>
    </w:p>
    <w:p w:rsidR="00A247BC" w:rsidRDefault="00A247BC" w:rsidP="00A247B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</w:t>
      </w:r>
      <w:r w:rsidR="00B048FE">
        <w:rPr>
          <w:rFonts w:ascii="Garamond" w:hAnsi="Garamond"/>
          <w:sz w:val="24"/>
          <w:szCs w:val="24"/>
        </w:rPr>
        <w:t>……</w:t>
      </w:r>
      <w:r>
        <w:rPr>
          <w:rFonts w:ascii="Garamond" w:hAnsi="Garamond"/>
          <w:sz w:val="24"/>
          <w:szCs w:val="24"/>
        </w:rPr>
        <w:t>………</w:t>
      </w:r>
      <w:r w:rsidR="00B048FE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…………........</w:t>
      </w:r>
    </w:p>
    <w:p w:rsidR="00A247BC" w:rsidRDefault="00A247BC" w:rsidP="00A247B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</w:t>
      </w:r>
      <w:r w:rsidR="00B048FE">
        <w:rPr>
          <w:rFonts w:ascii="Garamond" w:hAnsi="Garamond"/>
          <w:sz w:val="24"/>
          <w:szCs w:val="24"/>
        </w:rPr>
        <w:t>…….</w:t>
      </w:r>
      <w:r>
        <w:rPr>
          <w:rFonts w:ascii="Garamond" w:hAnsi="Garamond"/>
          <w:sz w:val="24"/>
          <w:szCs w:val="24"/>
        </w:rPr>
        <w:t>…………………...</w:t>
      </w:r>
    </w:p>
    <w:p w:rsidR="00A247BC" w:rsidRDefault="00A247BC" w:rsidP="00A247BC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</w:t>
      </w:r>
      <w:r w:rsidR="00B048FE">
        <w:rPr>
          <w:rFonts w:ascii="Garamond" w:hAnsi="Garamond"/>
          <w:sz w:val="24"/>
          <w:szCs w:val="24"/>
        </w:rPr>
        <w:t>…….</w:t>
      </w:r>
      <w:r>
        <w:rPr>
          <w:rFonts w:ascii="Garamond" w:hAnsi="Garamond"/>
          <w:sz w:val="24"/>
          <w:szCs w:val="24"/>
        </w:rPr>
        <w:t>………………...</w:t>
      </w:r>
    </w:p>
    <w:p w:rsidR="00A247BC" w:rsidRDefault="00A247BC" w:rsidP="00A247BC">
      <w:pPr>
        <w:spacing w:after="12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Rodzaj wiedzy, umiejętności oraz kompetencji społecznych możliwych do uzy</w:t>
      </w:r>
      <w:r w:rsidR="003A4376">
        <w:rPr>
          <w:rFonts w:ascii="Garamond" w:hAnsi="Garamond"/>
          <w:b/>
          <w:sz w:val="24"/>
          <w:szCs w:val="24"/>
        </w:rPr>
        <w:t>skania w wyniku zrealizowanego s</w:t>
      </w:r>
      <w:r>
        <w:rPr>
          <w:rFonts w:ascii="Garamond" w:hAnsi="Garamond"/>
          <w:b/>
          <w:sz w:val="24"/>
          <w:szCs w:val="24"/>
        </w:rPr>
        <w:t xml:space="preserve">tażu zgodnych z efektami kształcenia dla ww. kierunku </w:t>
      </w:r>
      <w:r w:rsidRPr="006C147D">
        <w:rPr>
          <w:rFonts w:ascii="Garamond" w:hAnsi="Garamond"/>
          <w:b/>
          <w:sz w:val="24"/>
          <w:szCs w:val="24"/>
        </w:rPr>
        <w:t>studiów:</w:t>
      </w:r>
      <w:r>
        <w:rPr>
          <w:rFonts w:ascii="Garamond" w:hAnsi="Garamond"/>
          <w:b/>
          <w:sz w:val="24"/>
          <w:szCs w:val="24"/>
        </w:rPr>
        <w:t xml:space="preserve"> </w:t>
      </w:r>
    </w:p>
    <w:p w:rsidR="00A247BC" w:rsidRDefault="00A247BC" w:rsidP="00A247B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</w:t>
      </w:r>
      <w:r w:rsidR="00B048FE">
        <w:rPr>
          <w:rFonts w:ascii="Garamond" w:hAnsi="Garamond"/>
          <w:sz w:val="24"/>
          <w:szCs w:val="24"/>
        </w:rPr>
        <w:t>……..</w:t>
      </w:r>
      <w:r>
        <w:rPr>
          <w:rFonts w:ascii="Garamond" w:hAnsi="Garamond"/>
          <w:sz w:val="24"/>
          <w:szCs w:val="24"/>
        </w:rPr>
        <w:t>……...</w:t>
      </w:r>
    </w:p>
    <w:p w:rsidR="00A247BC" w:rsidRDefault="00A247BC" w:rsidP="00A247B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</w:t>
      </w:r>
      <w:r w:rsidR="00B048FE">
        <w:rPr>
          <w:rFonts w:ascii="Garamond" w:hAnsi="Garamond"/>
          <w:sz w:val="24"/>
          <w:szCs w:val="24"/>
        </w:rPr>
        <w:t>…….</w:t>
      </w:r>
      <w:r>
        <w:rPr>
          <w:rFonts w:ascii="Garamond" w:hAnsi="Garamond"/>
          <w:sz w:val="24"/>
          <w:szCs w:val="24"/>
        </w:rPr>
        <w:t>…………...</w:t>
      </w:r>
    </w:p>
    <w:p w:rsidR="00B048FE" w:rsidRDefault="00B048FE" w:rsidP="00B048F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…………………………………………………………………………………………….…………...</w:t>
      </w:r>
    </w:p>
    <w:p w:rsidR="00B048FE" w:rsidRDefault="00B048FE" w:rsidP="00B048F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…………………………………………………………………………………………….…………...</w:t>
      </w:r>
    </w:p>
    <w:p w:rsidR="00B048FE" w:rsidRDefault="00B048FE" w:rsidP="00B048FE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…………………………………………………………………………………………….…………...</w:t>
      </w:r>
    </w:p>
    <w:p w:rsidR="00B048FE" w:rsidRDefault="00B048FE" w:rsidP="00A247BC">
      <w:pPr>
        <w:spacing w:after="120" w:line="240" w:lineRule="auto"/>
        <w:rPr>
          <w:rFonts w:ascii="Garamond" w:hAnsi="Garamond"/>
          <w:b/>
          <w:sz w:val="24"/>
          <w:szCs w:val="24"/>
        </w:rPr>
      </w:pPr>
    </w:p>
    <w:p w:rsidR="00A247BC" w:rsidRDefault="00A247BC" w:rsidP="00A247BC">
      <w:pPr>
        <w:spacing w:after="12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Podpisy:</w:t>
      </w:r>
    </w:p>
    <w:p w:rsidR="00E0222D" w:rsidRDefault="00E0222D" w:rsidP="00A247BC">
      <w:pPr>
        <w:spacing w:after="120" w:line="240" w:lineRule="auto"/>
        <w:rPr>
          <w:rFonts w:ascii="Garamond" w:hAnsi="Garamond"/>
          <w:b/>
          <w:sz w:val="24"/>
          <w:szCs w:val="24"/>
        </w:rPr>
      </w:pPr>
    </w:p>
    <w:p w:rsidR="00A247BC" w:rsidRDefault="00E0222D" w:rsidP="00A247BC">
      <w:pPr>
        <w:spacing w:after="24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Stażysta……………………………………………………………………</w:t>
      </w:r>
      <w:r w:rsidR="00B048FE">
        <w:rPr>
          <w:rFonts w:ascii="Garamond" w:hAnsi="Garamond"/>
          <w:sz w:val="24"/>
          <w:szCs w:val="24"/>
        </w:rPr>
        <w:t>…….</w:t>
      </w:r>
      <w:r>
        <w:rPr>
          <w:rFonts w:ascii="Garamond" w:hAnsi="Garamond"/>
          <w:sz w:val="24"/>
          <w:szCs w:val="24"/>
        </w:rPr>
        <w:t>…………</w:t>
      </w:r>
      <w:r w:rsidR="00B048FE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…………..</w:t>
      </w:r>
    </w:p>
    <w:p w:rsidR="00A247BC" w:rsidRDefault="00E0222D" w:rsidP="00A247BC">
      <w:pPr>
        <w:spacing w:after="24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Opi</w:t>
      </w:r>
      <w:r w:rsidR="003A4376">
        <w:rPr>
          <w:rFonts w:ascii="Garamond" w:hAnsi="Garamond"/>
          <w:sz w:val="24"/>
          <w:szCs w:val="24"/>
        </w:rPr>
        <w:t>ekun s</w:t>
      </w:r>
      <w:r>
        <w:rPr>
          <w:rFonts w:ascii="Garamond" w:hAnsi="Garamond"/>
          <w:sz w:val="24"/>
          <w:szCs w:val="24"/>
        </w:rPr>
        <w:t>tażu……………………………………………………………………</w:t>
      </w:r>
      <w:r w:rsidR="00B048FE">
        <w:rPr>
          <w:rFonts w:ascii="Garamond" w:hAnsi="Garamond"/>
          <w:sz w:val="24"/>
          <w:szCs w:val="24"/>
        </w:rPr>
        <w:t>…….</w:t>
      </w:r>
      <w:r>
        <w:rPr>
          <w:rFonts w:ascii="Garamond" w:hAnsi="Garamond"/>
          <w:sz w:val="24"/>
          <w:szCs w:val="24"/>
        </w:rPr>
        <w:t>……………....</w:t>
      </w:r>
    </w:p>
    <w:p w:rsidR="00A247BC" w:rsidRDefault="003A4376" w:rsidP="00A247BC">
      <w:pPr>
        <w:spacing w:after="24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Instytucja przyjmująca na s</w:t>
      </w:r>
      <w:r w:rsidR="00A247BC">
        <w:rPr>
          <w:rFonts w:ascii="Garamond" w:hAnsi="Garamond"/>
          <w:sz w:val="24"/>
          <w:szCs w:val="24"/>
        </w:rPr>
        <w:t>taż/osoba upoważn</w:t>
      </w:r>
      <w:r w:rsidR="00E0222D">
        <w:rPr>
          <w:rFonts w:ascii="Garamond" w:hAnsi="Garamond"/>
          <w:sz w:val="24"/>
          <w:szCs w:val="24"/>
        </w:rPr>
        <w:t>iona:………………………………………</w:t>
      </w:r>
      <w:r w:rsidR="00B048FE">
        <w:rPr>
          <w:rFonts w:ascii="Garamond" w:hAnsi="Garamond"/>
          <w:sz w:val="24"/>
          <w:szCs w:val="24"/>
        </w:rPr>
        <w:t>…….</w:t>
      </w:r>
      <w:r w:rsidR="00E0222D">
        <w:rPr>
          <w:rFonts w:ascii="Garamond" w:hAnsi="Garamond"/>
          <w:sz w:val="24"/>
          <w:szCs w:val="24"/>
        </w:rPr>
        <w:t>……..</w:t>
      </w:r>
    </w:p>
    <w:p w:rsidR="00A247BC" w:rsidRDefault="00A247BC" w:rsidP="00A247B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eastAsia="Times New Roman" w:hAnsi="Garamond"/>
          <w:sz w:val="18"/>
          <w:szCs w:val="18"/>
          <w:lang w:eastAsia="pl-PL"/>
        </w:rPr>
      </w:pPr>
      <w:r>
        <w:rPr>
          <w:rFonts w:ascii="Garamond" w:hAnsi="Garamond"/>
          <w:sz w:val="24"/>
          <w:szCs w:val="24"/>
        </w:rPr>
        <w:t>Uczelnia/Koo</w:t>
      </w:r>
      <w:r w:rsidR="003A4376">
        <w:rPr>
          <w:rFonts w:ascii="Garamond" w:hAnsi="Garamond"/>
          <w:sz w:val="24"/>
          <w:szCs w:val="24"/>
        </w:rPr>
        <w:t>rdynator p</w:t>
      </w:r>
      <w:r w:rsidR="00E0222D">
        <w:rPr>
          <w:rFonts w:ascii="Garamond" w:hAnsi="Garamond"/>
          <w:sz w:val="24"/>
          <w:szCs w:val="24"/>
        </w:rPr>
        <w:t>rojektu……………………………………………………</w:t>
      </w:r>
      <w:r w:rsidR="00B048FE">
        <w:rPr>
          <w:rFonts w:ascii="Garamond" w:hAnsi="Garamond"/>
          <w:sz w:val="24"/>
          <w:szCs w:val="24"/>
        </w:rPr>
        <w:t>…….</w:t>
      </w:r>
      <w:r w:rsidR="00E0222D">
        <w:rPr>
          <w:rFonts w:ascii="Garamond" w:hAnsi="Garamond"/>
          <w:sz w:val="24"/>
          <w:szCs w:val="24"/>
        </w:rPr>
        <w:t>……………</w:t>
      </w:r>
    </w:p>
    <w:p w:rsidR="00A247BC" w:rsidRDefault="00A247BC" w:rsidP="00A247BC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A247BC" w:rsidRDefault="00A247BC" w:rsidP="00A247BC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A247BC" w:rsidRDefault="00A247BC" w:rsidP="00A247BC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HARMONOGRAM PRACY STAŻYSTY</w:t>
      </w:r>
    </w:p>
    <w:p w:rsidR="00A247BC" w:rsidRPr="00FD6884" w:rsidRDefault="00A247BC" w:rsidP="00A247BC">
      <w:pPr>
        <w:pStyle w:val="Bezodstpw1"/>
        <w:spacing w:line="276" w:lineRule="auto"/>
        <w:ind w:left="57"/>
        <w:jc w:val="center"/>
        <w:rPr>
          <w:rFonts w:ascii="Garamond" w:hAnsi="Garamond"/>
          <w:b/>
          <w:sz w:val="24"/>
          <w:szCs w:val="24"/>
        </w:rPr>
      </w:pPr>
      <w:r w:rsidRPr="00091EFB">
        <w:rPr>
          <w:rFonts w:ascii="Garamond" w:hAnsi="Garamond" w:cs="Arial"/>
          <w:b/>
          <w:i/>
          <w:sz w:val="24"/>
          <w:szCs w:val="24"/>
        </w:rPr>
        <w:t>„</w:t>
      </w:r>
      <w:r w:rsidR="00C07D08">
        <w:rPr>
          <w:rFonts w:ascii="Garamond" w:hAnsi="Garamond"/>
          <w:b/>
          <w:sz w:val="24"/>
          <w:szCs w:val="24"/>
        </w:rPr>
        <w:t xml:space="preserve">Staż </w:t>
      </w:r>
      <w:r w:rsidR="00B048FE">
        <w:rPr>
          <w:rFonts w:ascii="Garamond" w:hAnsi="Garamond"/>
          <w:b/>
          <w:sz w:val="24"/>
          <w:szCs w:val="24"/>
        </w:rPr>
        <w:t>–</w:t>
      </w:r>
      <w:r w:rsidR="00C07D08">
        <w:rPr>
          <w:rFonts w:ascii="Garamond" w:hAnsi="Garamond"/>
          <w:b/>
          <w:sz w:val="24"/>
          <w:szCs w:val="24"/>
        </w:rPr>
        <w:t xml:space="preserve"> pierwszy</w:t>
      </w:r>
      <w:r w:rsidR="00B048FE">
        <w:rPr>
          <w:rFonts w:ascii="Garamond" w:hAnsi="Garamond"/>
          <w:b/>
          <w:sz w:val="24"/>
          <w:szCs w:val="24"/>
        </w:rPr>
        <w:t xml:space="preserve"> </w:t>
      </w:r>
      <w:r w:rsidR="00C07D08">
        <w:rPr>
          <w:rFonts w:ascii="Garamond" w:hAnsi="Garamond"/>
          <w:b/>
          <w:sz w:val="24"/>
          <w:szCs w:val="24"/>
        </w:rPr>
        <w:t>krok do sukcesu</w:t>
      </w:r>
      <w:r w:rsidRPr="00091EFB">
        <w:rPr>
          <w:rFonts w:ascii="Garamond" w:hAnsi="Garamond" w:cs="Arial"/>
          <w:b/>
          <w:i/>
          <w:sz w:val="24"/>
          <w:szCs w:val="24"/>
        </w:rPr>
        <w:t>”</w:t>
      </w:r>
    </w:p>
    <w:p w:rsidR="00A247BC" w:rsidRDefault="00A247BC" w:rsidP="00A247BC">
      <w:pPr>
        <w:spacing w:after="0" w:line="240" w:lineRule="auto"/>
        <w:jc w:val="center"/>
        <w:rPr>
          <w:rFonts w:ascii="Garamond" w:eastAsia="Times New Roman" w:hAnsi="Garamond"/>
          <w:sz w:val="2"/>
          <w:szCs w:val="24"/>
          <w:lang w:eastAsia="pl-PL"/>
        </w:rPr>
      </w:pPr>
    </w:p>
    <w:p w:rsidR="00A247BC" w:rsidRPr="00FD6884" w:rsidRDefault="00A247BC" w:rsidP="00A247BC">
      <w:pPr>
        <w:spacing w:after="0" w:line="240" w:lineRule="auto"/>
        <w:jc w:val="center"/>
        <w:rPr>
          <w:rFonts w:ascii="Garamond" w:eastAsia="Times New Roman" w:hAnsi="Garamond"/>
          <w:sz w:val="2"/>
          <w:szCs w:val="24"/>
          <w:lang w:eastAsia="pl-PL"/>
        </w:rPr>
      </w:pPr>
    </w:p>
    <w:p w:rsidR="00A247BC" w:rsidRDefault="00A247BC" w:rsidP="00A247B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A247BC" w:rsidRPr="003836D7" w:rsidRDefault="00E0222D" w:rsidP="00A247BC">
      <w:pPr>
        <w:spacing w:after="0"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Imię i nazwisko Stażysty:…………………………………………………………………………</w:t>
      </w:r>
      <w:r w:rsidR="00B048FE">
        <w:rPr>
          <w:rFonts w:ascii="Garamond" w:hAnsi="Garamond"/>
          <w:szCs w:val="24"/>
        </w:rPr>
        <w:t>…….</w:t>
      </w:r>
      <w:r>
        <w:rPr>
          <w:rFonts w:ascii="Garamond" w:hAnsi="Garamond"/>
          <w:szCs w:val="24"/>
        </w:rPr>
        <w:t>……….</w:t>
      </w:r>
    </w:p>
    <w:p w:rsidR="00A247BC" w:rsidRDefault="00A247BC" w:rsidP="00A247BC">
      <w:pPr>
        <w:spacing w:after="0"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M</w:t>
      </w:r>
      <w:r w:rsidRPr="003836D7">
        <w:rPr>
          <w:rFonts w:ascii="Garamond" w:hAnsi="Garamond"/>
          <w:szCs w:val="24"/>
        </w:rPr>
        <w:t xml:space="preserve">iejsce </w:t>
      </w:r>
      <w:r>
        <w:rPr>
          <w:rFonts w:ascii="Garamond" w:hAnsi="Garamond"/>
          <w:szCs w:val="24"/>
        </w:rPr>
        <w:t xml:space="preserve">realizacji </w:t>
      </w:r>
      <w:r w:rsidR="003A4376">
        <w:rPr>
          <w:rFonts w:ascii="Garamond" w:hAnsi="Garamond"/>
          <w:szCs w:val="24"/>
        </w:rPr>
        <w:t>s</w:t>
      </w:r>
      <w:r w:rsidR="00E0222D">
        <w:rPr>
          <w:rFonts w:ascii="Garamond" w:hAnsi="Garamond"/>
          <w:szCs w:val="24"/>
        </w:rPr>
        <w:t>tażu……………………………………………………………………………</w:t>
      </w:r>
      <w:r w:rsidR="00B048FE">
        <w:rPr>
          <w:rFonts w:ascii="Garamond" w:hAnsi="Garamond"/>
          <w:szCs w:val="24"/>
        </w:rPr>
        <w:t>…….</w:t>
      </w:r>
      <w:r w:rsidR="00E0222D">
        <w:rPr>
          <w:rFonts w:ascii="Garamond" w:hAnsi="Garamond"/>
          <w:szCs w:val="24"/>
        </w:rPr>
        <w:t>……….</w:t>
      </w:r>
    </w:p>
    <w:p w:rsidR="00A247BC" w:rsidRPr="003836D7" w:rsidRDefault="00A247BC" w:rsidP="00A247BC">
      <w:pPr>
        <w:spacing w:after="0" w:line="360" w:lineRule="auto"/>
        <w:jc w:val="both"/>
        <w:rPr>
          <w:rFonts w:ascii="Garamond" w:hAnsi="Garamond"/>
          <w:szCs w:val="24"/>
        </w:rPr>
      </w:pPr>
      <w:r w:rsidRPr="003836D7">
        <w:rPr>
          <w:rFonts w:ascii="Garamond" w:hAnsi="Garamond"/>
          <w:szCs w:val="24"/>
        </w:rPr>
        <w:t>Op</w:t>
      </w:r>
      <w:r w:rsidR="003A4376">
        <w:rPr>
          <w:rFonts w:ascii="Garamond" w:hAnsi="Garamond"/>
          <w:szCs w:val="24"/>
        </w:rPr>
        <w:t>iekun s</w:t>
      </w:r>
      <w:r w:rsidR="00E0222D">
        <w:rPr>
          <w:rFonts w:ascii="Garamond" w:hAnsi="Garamond"/>
          <w:szCs w:val="24"/>
        </w:rPr>
        <w:t>tażu (imię, nazwisko):………………………………………………………………</w:t>
      </w:r>
      <w:r w:rsidR="00B048FE">
        <w:rPr>
          <w:rFonts w:ascii="Garamond" w:hAnsi="Garamond"/>
          <w:szCs w:val="24"/>
        </w:rPr>
        <w:t>…….</w:t>
      </w:r>
      <w:r w:rsidR="00E0222D">
        <w:rPr>
          <w:rFonts w:ascii="Garamond" w:hAnsi="Garamond"/>
          <w:szCs w:val="24"/>
        </w:rPr>
        <w:t>…………..</w:t>
      </w:r>
    </w:p>
    <w:p w:rsidR="00A247BC" w:rsidRDefault="00A247BC" w:rsidP="00A247B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eastAsia="Times New Roman" w:hAnsi="Garamond"/>
          <w:sz w:val="18"/>
          <w:szCs w:val="18"/>
          <w:lang w:eastAsia="pl-PL"/>
        </w:rPr>
      </w:pPr>
    </w:p>
    <w:p w:rsidR="00A247BC" w:rsidRPr="003F5B92" w:rsidRDefault="00A247BC" w:rsidP="00A247BC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Garamond" w:eastAsia="Times New Roman" w:hAnsi="Garamond"/>
          <w:b/>
          <w:sz w:val="24"/>
          <w:szCs w:val="18"/>
          <w:lang w:eastAsia="pl-PL"/>
        </w:rPr>
      </w:pPr>
      <w:r w:rsidRPr="003F5B92">
        <w:rPr>
          <w:rFonts w:ascii="Garamond" w:eastAsia="Times New Roman" w:hAnsi="Garamond"/>
          <w:b/>
          <w:sz w:val="24"/>
          <w:szCs w:val="18"/>
          <w:lang w:eastAsia="pl-PL"/>
        </w:rPr>
        <w:t>Staż wyżej wymienionego Stażysty realizowany będzie w miejscu wskazan</w:t>
      </w:r>
      <w:r w:rsidR="003A4376">
        <w:rPr>
          <w:rFonts w:ascii="Garamond" w:eastAsia="Times New Roman" w:hAnsi="Garamond"/>
          <w:b/>
          <w:sz w:val="24"/>
          <w:szCs w:val="18"/>
          <w:lang w:eastAsia="pl-PL"/>
        </w:rPr>
        <w:t>ym przez Instytucję p</w:t>
      </w:r>
      <w:r>
        <w:rPr>
          <w:rFonts w:ascii="Garamond" w:eastAsia="Times New Roman" w:hAnsi="Garamond"/>
          <w:b/>
          <w:sz w:val="24"/>
          <w:szCs w:val="18"/>
          <w:lang w:eastAsia="pl-PL"/>
        </w:rPr>
        <w:t>rzyjmującą</w:t>
      </w:r>
      <w:r w:rsidR="003A4376">
        <w:rPr>
          <w:rFonts w:ascii="Garamond" w:eastAsia="Times New Roman" w:hAnsi="Garamond"/>
          <w:b/>
          <w:sz w:val="24"/>
          <w:szCs w:val="18"/>
          <w:lang w:eastAsia="pl-PL"/>
        </w:rPr>
        <w:t xml:space="preserve"> na s</w:t>
      </w:r>
      <w:r w:rsidRPr="003F5B92">
        <w:rPr>
          <w:rFonts w:ascii="Garamond" w:eastAsia="Times New Roman" w:hAnsi="Garamond"/>
          <w:b/>
          <w:sz w:val="24"/>
          <w:szCs w:val="18"/>
          <w:lang w:eastAsia="pl-PL"/>
        </w:rPr>
        <w:t xml:space="preserve">taż, w czasie pracy przyjętym w Instytucji </w:t>
      </w:r>
      <w:r w:rsidR="003A4376">
        <w:rPr>
          <w:rFonts w:ascii="Garamond" w:eastAsia="Times New Roman" w:hAnsi="Garamond"/>
          <w:b/>
          <w:sz w:val="24"/>
          <w:szCs w:val="18"/>
          <w:lang w:eastAsia="pl-PL"/>
        </w:rPr>
        <w:t>przyjmującej na s</w:t>
      </w:r>
      <w:r w:rsidRPr="003F5B92">
        <w:rPr>
          <w:rFonts w:ascii="Garamond" w:eastAsia="Times New Roman" w:hAnsi="Garamond"/>
          <w:b/>
          <w:sz w:val="24"/>
          <w:szCs w:val="18"/>
          <w:lang w:eastAsia="pl-PL"/>
        </w:rPr>
        <w:t>taż. Planowany harmo</w:t>
      </w:r>
      <w:r>
        <w:rPr>
          <w:rFonts w:ascii="Garamond" w:eastAsia="Times New Roman" w:hAnsi="Garamond"/>
          <w:b/>
          <w:sz w:val="24"/>
          <w:szCs w:val="18"/>
          <w:lang w:eastAsia="pl-PL"/>
        </w:rPr>
        <w:t>nogram pracy Stażysty ustala się</w:t>
      </w:r>
      <w:r w:rsidRPr="003F5B92">
        <w:rPr>
          <w:rFonts w:ascii="Garamond" w:eastAsia="Times New Roman" w:hAnsi="Garamond"/>
          <w:b/>
          <w:sz w:val="24"/>
          <w:szCs w:val="18"/>
          <w:lang w:eastAsia="pl-PL"/>
        </w:rPr>
        <w:t xml:space="preserve"> w poniż</w:t>
      </w:r>
      <w:r w:rsidR="003A4376">
        <w:rPr>
          <w:rFonts w:ascii="Garamond" w:eastAsia="Times New Roman" w:hAnsi="Garamond"/>
          <w:b/>
          <w:sz w:val="24"/>
          <w:szCs w:val="18"/>
          <w:lang w:eastAsia="pl-PL"/>
        </w:rPr>
        <w:t>szej</w:t>
      </w:r>
      <w:r w:rsidRPr="003F5B92">
        <w:rPr>
          <w:rFonts w:ascii="Garamond" w:eastAsia="Times New Roman" w:hAnsi="Garamond"/>
          <w:b/>
          <w:sz w:val="24"/>
          <w:szCs w:val="18"/>
          <w:lang w:eastAsia="pl-PL"/>
        </w:rPr>
        <w:t xml:space="preserve"> tabeli. </w:t>
      </w:r>
    </w:p>
    <w:p w:rsidR="00A247BC" w:rsidRDefault="00A247BC" w:rsidP="00A247B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eastAsia="Times New Roman" w:hAnsi="Garamond"/>
          <w:sz w:val="24"/>
          <w:szCs w:val="18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4"/>
        <w:gridCol w:w="2303"/>
        <w:gridCol w:w="2303"/>
        <w:gridCol w:w="2303"/>
      </w:tblGrid>
      <w:tr w:rsidR="00A247BC" w:rsidTr="00B048FE">
        <w:trPr>
          <w:jc w:val="center"/>
        </w:trPr>
        <w:tc>
          <w:tcPr>
            <w:tcW w:w="994" w:type="dxa"/>
            <w:vMerge w:val="restart"/>
            <w:shd w:val="clear" w:color="auto" w:fill="auto"/>
            <w:vAlign w:val="center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Dzień</w:t>
            </w:r>
          </w:p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miesiąca</w:t>
            </w:r>
          </w:p>
        </w:tc>
        <w:tc>
          <w:tcPr>
            <w:tcW w:w="6909" w:type="dxa"/>
            <w:gridSpan w:val="3"/>
            <w:shd w:val="clear" w:color="auto" w:fill="auto"/>
            <w:vAlign w:val="center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Godziny realizacji stażu w miesiącu</w:t>
            </w:r>
          </w:p>
        </w:tc>
      </w:tr>
      <w:tr w:rsidR="00A247BC" w:rsidTr="00B048FE">
        <w:trPr>
          <w:jc w:val="center"/>
        </w:trPr>
        <w:tc>
          <w:tcPr>
            <w:tcW w:w="994" w:type="dxa"/>
            <w:vMerge/>
            <w:shd w:val="clear" w:color="auto" w:fill="auto"/>
            <w:vAlign w:val="center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1 miesiąc stażowy …………….……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2 miesiąc stażowy ………..…………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3 miesiąc stażowy ………………….</w:t>
            </w: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3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5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6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7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8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9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10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11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12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13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14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15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16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lastRenderedPageBreak/>
              <w:t>17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18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19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20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21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22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23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24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25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26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27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28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29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30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  <w:tr w:rsidR="00A247BC" w:rsidTr="00B048FE">
        <w:trPr>
          <w:jc w:val="center"/>
        </w:trPr>
        <w:tc>
          <w:tcPr>
            <w:tcW w:w="994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4"/>
                <w:szCs w:val="18"/>
                <w:lang w:eastAsia="pl-PL"/>
              </w:rPr>
            </w:pPr>
            <w:r w:rsidRPr="00B048FE">
              <w:rPr>
                <w:rFonts w:ascii="Garamond" w:hAnsi="Garamond"/>
                <w:sz w:val="24"/>
                <w:szCs w:val="18"/>
                <w:lang w:eastAsia="pl-PL"/>
              </w:rPr>
              <w:t>31</w:t>
            </w: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A247BC" w:rsidRPr="00B048FE" w:rsidRDefault="00A247BC" w:rsidP="00B048FE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18"/>
                <w:lang w:eastAsia="pl-PL"/>
              </w:rPr>
            </w:pPr>
          </w:p>
        </w:tc>
      </w:tr>
    </w:tbl>
    <w:p w:rsidR="00A247BC" w:rsidRDefault="00A247BC" w:rsidP="00A247B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eastAsia="Times New Roman" w:hAnsi="Garamond"/>
          <w:sz w:val="24"/>
          <w:szCs w:val="18"/>
          <w:lang w:eastAsia="pl-PL"/>
        </w:rPr>
      </w:pPr>
    </w:p>
    <w:p w:rsidR="00B048FE" w:rsidRDefault="00B048FE" w:rsidP="00A247B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eastAsia="Times New Roman" w:hAnsi="Garamond"/>
          <w:sz w:val="24"/>
          <w:szCs w:val="18"/>
          <w:lang w:eastAsia="pl-PL"/>
        </w:rPr>
      </w:pPr>
    </w:p>
    <w:p w:rsidR="00B048FE" w:rsidRDefault="00B048FE" w:rsidP="00A247B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eastAsia="Times New Roman" w:hAnsi="Garamond"/>
          <w:sz w:val="24"/>
          <w:szCs w:val="18"/>
          <w:lang w:eastAsia="pl-PL"/>
        </w:rPr>
      </w:pPr>
    </w:p>
    <w:p w:rsidR="00B048FE" w:rsidRDefault="00B048FE" w:rsidP="00A247B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eastAsia="Times New Roman" w:hAnsi="Garamond"/>
          <w:sz w:val="24"/>
          <w:szCs w:val="18"/>
          <w:lang w:eastAsia="pl-PL"/>
        </w:rPr>
      </w:pPr>
    </w:p>
    <w:p w:rsidR="00B048FE" w:rsidRDefault="00B048FE" w:rsidP="00A247B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eastAsia="Times New Roman" w:hAnsi="Garamond"/>
          <w:sz w:val="24"/>
          <w:szCs w:val="18"/>
          <w:lang w:eastAsia="pl-PL"/>
        </w:rPr>
      </w:pPr>
    </w:p>
    <w:p w:rsidR="00B048FE" w:rsidRDefault="00B048FE" w:rsidP="00A247B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eastAsia="Times New Roman" w:hAnsi="Garamond"/>
          <w:sz w:val="24"/>
          <w:szCs w:val="18"/>
          <w:lang w:eastAsia="pl-PL"/>
        </w:rPr>
      </w:pPr>
    </w:p>
    <w:p w:rsidR="00B048FE" w:rsidRDefault="00B048FE" w:rsidP="00A247B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eastAsia="Times New Roman" w:hAnsi="Garamond"/>
          <w:sz w:val="24"/>
          <w:szCs w:val="18"/>
          <w:lang w:eastAsia="pl-PL"/>
        </w:rPr>
      </w:pPr>
    </w:p>
    <w:p w:rsidR="00B048FE" w:rsidRDefault="00B048FE" w:rsidP="00A247B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eastAsia="Times New Roman" w:hAnsi="Garamond"/>
          <w:sz w:val="24"/>
          <w:szCs w:val="18"/>
          <w:lang w:eastAsia="pl-PL"/>
        </w:rPr>
      </w:pPr>
    </w:p>
    <w:p w:rsidR="00E0222D" w:rsidRDefault="00E0222D" w:rsidP="00A247B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eastAsia="Times New Roman" w:hAnsi="Garamond"/>
          <w:sz w:val="24"/>
          <w:szCs w:val="18"/>
          <w:lang w:eastAsia="pl-PL"/>
        </w:rPr>
      </w:pPr>
    </w:p>
    <w:p w:rsidR="00E0222D" w:rsidRDefault="00E0222D" w:rsidP="00A247B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eastAsia="Times New Roman" w:hAnsi="Garamond"/>
          <w:sz w:val="24"/>
          <w:szCs w:val="18"/>
          <w:lang w:eastAsia="pl-PL"/>
        </w:rPr>
      </w:pPr>
    </w:p>
    <w:p w:rsidR="00E0222D" w:rsidRDefault="00E0222D" w:rsidP="00A247B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eastAsia="Times New Roman" w:hAnsi="Garamond"/>
          <w:sz w:val="24"/>
          <w:szCs w:val="18"/>
          <w:lang w:eastAsia="pl-PL"/>
        </w:rPr>
      </w:pPr>
    </w:p>
    <w:p w:rsidR="00A247BC" w:rsidRDefault="00A247BC" w:rsidP="00A247B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eastAsia="Times New Roman" w:hAnsi="Garamond"/>
          <w:sz w:val="24"/>
          <w:szCs w:val="18"/>
          <w:lang w:eastAsia="pl-PL"/>
        </w:rPr>
      </w:pPr>
    </w:p>
    <w:p w:rsidR="00A247BC" w:rsidRDefault="00A247BC" w:rsidP="00A247B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eastAsia="Times New Roman" w:hAnsi="Garamond"/>
          <w:sz w:val="24"/>
          <w:szCs w:val="18"/>
          <w:lang w:eastAsia="pl-PL"/>
        </w:rPr>
      </w:pPr>
    </w:p>
    <w:p w:rsidR="00A247BC" w:rsidRDefault="00A247BC" w:rsidP="00A247BC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  <w:r>
        <w:rPr>
          <w:rFonts w:ascii="Garamond" w:eastAsia="Times New Roman" w:hAnsi="Garamond"/>
          <w:sz w:val="24"/>
          <w:szCs w:val="18"/>
          <w:lang w:eastAsia="pl-PL"/>
        </w:rPr>
        <w:br w:type="textWrapping" w:clear="all"/>
      </w:r>
    </w:p>
    <w:p w:rsidR="00E0222D" w:rsidRDefault="00E0222D" w:rsidP="00A247BC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</w:p>
    <w:p w:rsidR="00A247BC" w:rsidRDefault="00A247BC" w:rsidP="00A247BC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</w:p>
    <w:p w:rsidR="00A247BC" w:rsidRPr="0032630D" w:rsidRDefault="00E0222D" w:rsidP="00A247BC">
      <w:pPr>
        <w:tabs>
          <w:tab w:val="center" w:pos="1418"/>
          <w:tab w:val="center" w:pos="8222"/>
        </w:tabs>
        <w:spacing w:after="0"/>
        <w:jc w:val="both"/>
        <w:rPr>
          <w:rFonts w:ascii="Garamond" w:eastAsia="Times New Roman" w:hAnsi="Garamond"/>
          <w:lang w:eastAsia="pl-PL"/>
        </w:rPr>
      </w:pPr>
      <w:r>
        <w:rPr>
          <w:rFonts w:ascii="Garamond" w:hAnsi="Garamond"/>
        </w:rPr>
        <w:t xml:space="preserve">     </w:t>
      </w:r>
      <w:r w:rsidR="00A247BC">
        <w:rPr>
          <w:rFonts w:ascii="Garamond" w:hAnsi="Garamond"/>
        </w:rPr>
        <w:t>............................</w:t>
      </w:r>
      <w:r>
        <w:rPr>
          <w:rFonts w:ascii="Garamond" w:hAnsi="Garamond"/>
        </w:rPr>
        <w:t>...........................</w:t>
      </w:r>
      <w:r w:rsidR="00A247BC">
        <w:rPr>
          <w:rFonts w:ascii="Garamond" w:hAnsi="Garamond"/>
        </w:rPr>
        <w:tab/>
        <w:t>........................................</w:t>
      </w:r>
      <w:r w:rsidR="00A247BC">
        <w:rPr>
          <w:rFonts w:ascii="Garamond" w:hAnsi="Garamond"/>
        </w:rPr>
        <w:tab/>
        <w:t>Stażysta</w:t>
      </w:r>
      <w:r w:rsidR="00A247BC">
        <w:rPr>
          <w:rFonts w:ascii="Garamond" w:hAnsi="Garamond"/>
          <w:sz w:val="16"/>
          <w:szCs w:val="16"/>
        </w:rPr>
        <w:tab/>
      </w:r>
      <w:r w:rsidR="003A4376">
        <w:rPr>
          <w:rFonts w:ascii="Garamond" w:hAnsi="Garamond"/>
        </w:rPr>
        <w:t>Opiekun s</w:t>
      </w:r>
      <w:r w:rsidR="00A247BC" w:rsidRPr="0032630D">
        <w:rPr>
          <w:rFonts w:ascii="Garamond" w:hAnsi="Garamond"/>
        </w:rPr>
        <w:t>tażu</w:t>
      </w:r>
    </w:p>
    <w:p w:rsidR="00A247BC" w:rsidRPr="00316AC8" w:rsidRDefault="00A247BC" w:rsidP="00A247BC"/>
    <w:p w:rsidR="00A247BC" w:rsidRDefault="00A247BC" w:rsidP="00A00435"/>
    <w:p w:rsidR="00A00435" w:rsidRPr="0093493C" w:rsidRDefault="00A00435" w:rsidP="0093493C">
      <w:pPr>
        <w:tabs>
          <w:tab w:val="left" w:pos="2355"/>
        </w:tabs>
      </w:pPr>
    </w:p>
    <w:sectPr w:rsidR="00A00435" w:rsidRPr="0093493C" w:rsidSect="00E0222D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2BC" w:rsidRDefault="00C712BC" w:rsidP="00EE48DA">
      <w:pPr>
        <w:spacing w:after="0" w:line="240" w:lineRule="auto"/>
      </w:pPr>
      <w:r>
        <w:separator/>
      </w:r>
    </w:p>
  </w:endnote>
  <w:endnote w:type="continuationSeparator" w:id="0">
    <w:p w:rsidR="00C712BC" w:rsidRDefault="00C712BC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8" w:rsidRDefault="00E0222D" w:rsidP="007A5F1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Projekt „</w:t>
    </w:r>
    <w:r w:rsidR="001E32E8" w:rsidRPr="00B86E23">
      <w:rPr>
        <w:rFonts w:ascii="Garamond" w:hAnsi="Garamond"/>
        <w:sz w:val="20"/>
        <w:szCs w:val="20"/>
      </w:rPr>
      <w:t>S</w:t>
    </w:r>
    <w:r w:rsidR="008B436F">
      <w:rPr>
        <w:rFonts w:ascii="Garamond" w:hAnsi="Garamond"/>
        <w:sz w:val="20"/>
        <w:szCs w:val="20"/>
      </w:rPr>
      <w:t xml:space="preserve">taż </w:t>
    </w:r>
    <w:r w:rsidR="00B048FE">
      <w:rPr>
        <w:rFonts w:ascii="Garamond" w:hAnsi="Garamond"/>
        <w:sz w:val="20"/>
        <w:szCs w:val="20"/>
      </w:rPr>
      <w:t>–</w:t>
    </w:r>
    <w:r w:rsidR="008B436F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pierwszy</w:t>
    </w:r>
    <w:r w:rsidR="00B048FE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krok do sukcesu”</w:t>
    </w:r>
    <w:r w:rsidR="0093493C">
      <w:rPr>
        <w:rFonts w:ascii="Garamond" w:hAnsi="Garamond"/>
        <w:sz w:val="20"/>
        <w:szCs w:val="20"/>
      </w:rPr>
      <w:t xml:space="preserve"> jest współfinansowany</w:t>
    </w:r>
  </w:p>
  <w:p w:rsidR="0093493C" w:rsidRPr="00B86E23" w:rsidRDefault="0093493C" w:rsidP="007A5F1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sz w:val="20"/>
        <w:szCs w:val="20"/>
      </w:rPr>
      <w:t>w ramach Unii Europejskiej z Europejskiego Funduszu Społecznego</w:t>
    </w:r>
  </w:p>
  <w:p w:rsidR="001E32E8" w:rsidRPr="00B86E23" w:rsidRDefault="001E32E8" w:rsidP="007A5F13">
    <w:pPr>
      <w:pStyle w:val="Stopka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2BC" w:rsidRDefault="00C712BC" w:rsidP="00EE48DA">
      <w:pPr>
        <w:spacing w:after="0" w:line="240" w:lineRule="auto"/>
      </w:pPr>
      <w:r>
        <w:separator/>
      </w:r>
    </w:p>
  </w:footnote>
  <w:footnote w:type="continuationSeparator" w:id="0">
    <w:p w:rsidR="00C712BC" w:rsidRDefault="00C712BC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8" w:rsidRDefault="005134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3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19050" t="0" r="0" b="0"/>
          <wp:wrapTight wrapText="bothSides">
            <wp:wrapPolygon edited="0">
              <wp:start x="-245" y="0"/>
              <wp:lineTo x="-245" y="20988"/>
              <wp:lineTo x="21518" y="20988"/>
              <wp:lineTo x="21518" y="0"/>
              <wp:lineTo x="-245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2167255</wp:posOffset>
          </wp:positionH>
          <wp:positionV relativeFrom="paragraph">
            <wp:posOffset>-306705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Times New Roman"/>
      </w:rPr>
    </w:lvl>
  </w:abstractNum>
  <w:abstractNum w:abstractNumId="3">
    <w:nsid w:val="00000007"/>
    <w:multiLevelType w:val="single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75" w:hanging="375"/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18E5E3A"/>
    <w:multiLevelType w:val="hybridMultilevel"/>
    <w:tmpl w:val="C4C0A00E"/>
    <w:lvl w:ilvl="0" w:tplc="1B88998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>
    <w:nsid w:val="09204470"/>
    <w:multiLevelType w:val="hybridMultilevel"/>
    <w:tmpl w:val="27229A48"/>
    <w:lvl w:ilvl="0" w:tplc="AFFABE1E">
      <w:start w:val="1"/>
      <w:numFmt w:val="lowerLetter"/>
      <w:lvlText w:val="%1)"/>
      <w:lvlJc w:val="left"/>
      <w:pPr>
        <w:ind w:left="1320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EF3E93"/>
    <w:multiLevelType w:val="hybridMultilevel"/>
    <w:tmpl w:val="6CEC2B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34E0D8A"/>
    <w:multiLevelType w:val="hybridMultilevel"/>
    <w:tmpl w:val="CEA87C6C"/>
    <w:lvl w:ilvl="0" w:tplc="C388E20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48DA"/>
    <w:rsid w:val="00011F90"/>
    <w:rsid w:val="00021F24"/>
    <w:rsid w:val="0006184B"/>
    <w:rsid w:val="00064F3A"/>
    <w:rsid w:val="00077F1F"/>
    <w:rsid w:val="00084917"/>
    <w:rsid w:val="000C276F"/>
    <w:rsid w:val="000C38AD"/>
    <w:rsid w:val="000E4390"/>
    <w:rsid w:val="000F2236"/>
    <w:rsid w:val="001224B5"/>
    <w:rsid w:val="00125D15"/>
    <w:rsid w:val="00132AF7"/>
    <w:rsid w:val="00164780"/>
    <w:rsid w:val="00181322"/>
    <w:rsid w:val="0018254F"/>
    <w:rsid w:val="001A4350"/>
    <w:rsid w:val="001E0B2A"/>
    <w:rsid w:val="001E32E8"/>
    <w:rsid w:val="00201117"/>
    <w:rsid w:val="00212F2F"/>
    <w:rsid w:val="002300CD"/>
    <w:rsid w:val="00233085"/>
    <w:rsid w:val="00270353"/>
    <w:rsid w:val="002806AD"/>
    <w:rsid w:val="002A3083"/>
    <w:rsid w:val="002B5210"/>
    <w:rsid w:val="002C2AFF"/>
    <w:rsid w:val="002D2533"/>
    <w:rsid w:val="002E4729"/>
    <w:rsid w:val="002E7DD1"/>
    <w:rsid w:val="002F32EB"/>
    <w:rsid w:val="00300F98"/>
    <w:rsid w:val="0031392E"/>
    <w:rsid w:val="00327FCE"/>
    <w:rsid w:val="00336F51"/>
    <w:rsid w:val="00340BF7"/>
    <w:rsid w:val="00345087"/>
    <w:rsid w:val="00350698"/>
    <w:rsid w:val="00355A09"/>
    <w:rsid w:val="003605B8"/>
    <w:rsid w:val="00386236"/>
    <w:rsid w:val="00395815"/>
    <w:rsid w:val="003A4376"/>
    <w:rsid w:val="003D613C"/>
    <w:rsid w:val="003E3BE6"/>
    <w:rsid w:val="00402398"/>
    <w:rsid w:val="00416D76"/>
    <w:rsid w:val="0043261A"/>
    <w:rsid w:val="00450824"/>
    <w:rsid w:val="004625F1"/>
    <w:rsid w:val="0048470F"/>
    <w:rsid w:val="0048643A"/>
    <w:rsid w:val="00487427"/>
    <w:rsid w:val="004E506D"/>
    <w:rsid w:val="00513451"/>
    <w:rsid w:val="005177C2"/>
    <w:rsid w:val="005319F5"/>
    <w:rsid w:val="00533D31"/>
    <w:rsid w:val="00535F8F"/>
    <w:rsid w:val="00546D09"/>
    <w:rsid w:val="0054756A"/>
    <w:rsid w:val="00556E4C"/>
    <w:rsid w:val="0056689F"/>
    <w:rsid w:val="00570FF2"/>
    <w:rsid w:val="00572F3E"/>
    <w:rsid w:val="00580F68"/>
    <w:rsid w:val="005A5379"/>
    <w:rsid w:val="005A7C02"/>
    <w:rsid w:val="005C4FE0"/>
    <w:rsid w:val="005C52F8"/>
    <w:rsid w:val="005D1A0B"/>
    <w:rsid w:val="005E47C3"/>
    <w:rsid w:val="005F4763"/>
    <w:rsid w:val="00603E2B"/>
    <w:rsid w:val="0061347F"/>
    <w:rsid w:val="006138C2"/>
    <w:rsid w:val="0061515F"/>
    <w:rsid w:val="00640577"/>
    <w:rsid w:val="0064275B"/>
    <w:rsid w:val="006657C8"/>
    <w:rsid w:val="006739F3"/>
    <w:rsid w:val="006768A0"/>
    <w:rsid w:val="00680D8C"/>
    <w:rsid w:val="00691D19"/>
    <w:rsid w:val="00692B21"/>
    <w:rsid w:val="006A42A9"/>
    <w:rsid w:val="006B732C"/>
    <w:rsid w:val="00717D3E"/>
    <w:rsid w:val="00736BFC"/>
    <w:rsid w:val="007931E0"/>
    <w:rsid w:val="007A5F13"/>
    <w:rsid w:val="007A609C"/>
    <w:rsid w:val="007B3F7D"/>
    <w:rsid w:val="007B599B"/>
    <w:rsid w:val="007D3591"/>
    <w:rsid w:val="007D39B8"/>
    <w:rsid w:val="007E52B3"/>
    <w:rsid w:val="008070E2"/>
    <w:rsid w:val="00813FFA"/>
    <w:rsid w:val="00822732"/>
    <w:rsid w:val="00825BE4"/>
    <w:rsid w:val="00846FED"/>
    <w:rsid w:val="00852DED"/>
    <w:rsid w:val="00872813"/>
    <w:rsid w:val="00873823"/>
    <w:rsid w:val="00876D1E"/>
    <w:rsid w:val="00883F27"/>
    <w:rsid w:val="008878AB"/>
    <w:rsid w:val="00890D1F"/>
    <w:rsid w:val="00892A99"/>
    <w:rsid w:val="00894E9F"/>
    <w:rsid w:val="00895623"/>
    <w:rsid w:val="008A4353"/>
    <w:rsid w:val="008A4E9D"/>
    <w:rsid w:val="008B2708"/>
    <w:rsid w:val="008B436F"/>
    <w:rsid w:val="008B7D1E"/>
    <w:rsid w:val="008C73C1"/>
    <w:rsid w:val="008E1549"/>
    <w:rsid w:val="008E532D"/>
    <w:rsid w:val="008F1BA1"/>
    <w:rsid w:val="00900400"/>
    <w:rsid w:val="00906EFA"/>
    <w:rsid w:val="0091720C"/>
    <w:rsid w:val="0093493C"/>
    <w:rsid w:val="00960FDC"/>
    <w:rsid w:val="009638B3"/>
    <w:rsid w:val="0098095E"/>
    <w:rsid w:val="0098560C"/>
    <w:rsid w:val="00985ACF"/>
    <w:rsid w:val="00986003"/>
    <w:rsid w:val="00991547"/>
    <w:rsid w:val="00992F75"/>
    <w:rsid w:val="00994BDD"/>
    <w:rsid w:val="00997E12"/>
    <w:rsid w:val="009B0895"/>
    <w:rsid w:val="009B788F"/>
    <w:rsid w:val="009D233C"/>
    <w:rsid w:val="009D2443"/>
    <w:rsid w:val="009D5317"/>
    <w:rsid w:val="009F5FE1"/>
    <w:rsid w:val="009F6E08"/>
    <w:rsid w:val="00A00435"/>
    <w:rsid w:val="00A03F8F"/>
    <w:rsid w:val="00A077DC"/>
    <w:rsid w:val="00A10367"/>
    <w:rsid w:val="00A13AF3"/>
    <w:rsid w:val="00A20CB7"/>
    <w:rsid w:val="00A247BC"/>
    <w:rsid w:val="00A53F43"/>
    <w:rsid w:val="00A54F91"/>
    <w:rsid w:val="00A75C00"/>
    <w:rsid w:val="00A83A9C"/>
    <w:rsid w:val="00A95A59"/>
    <w:rsid w:val="00AA0768"/>
    <w:rsid w:val="00AB0C70"/>
    <w:rsid w:val="00AB3220"/>
    <w:rsid w:val="00AD4638"/>
    <w:rsid w:val="00AF6CC4"/>
    <w:rsid w:val="00AF730A"/>
    <w:rsid w:val="00B048FE"/>
    <w:rsid w:val="00B12D89"/>
    <w:rsid w:val="00B12E7D"/>
    <w:rsid w:val="00B15459"/>
    <w:rsid w:val="00B34FEC"/>
    <w:rsid w:val="00B51825"/>
    <w:rsid w:val="00B57A76"/>
    <w:rsid w:val="00B82FB7"/>
    <w:rsid w:val="00B86E23"/>
    <w:rsid w:val="00B94E1C"/>
    <w:rsid w:val="00BA4E51"/>
    <w:rsid w:val="00BA7935"/>
    <w:rsid w:val="00BB13F5"/>
    <w:rsid w:val="00BC737B"/>
    <w:rsid w:val="00BD1BAA"/>
    <w:rsid w:val="00BE2BF1"/>
    <w:rsid w:val="00BE53BE"/>
    <w:rsid w:val="00C03522"/>
    <w:rsid w:val="00C07D08"/>
    <w:rsid w:val="00C12BE3"/>
    <w:rsid w:val="00C37B63"/>
    <w:rsid w:val="00C406F5"/>
    <w:rsid w:val="00C712BC"/>
    <w:rsid w:val="00C73A23"/>
    <w:rsid w:val="00CA0635"/>
    <w:rsid w:val="00CC745C"/>
    <w:rsid w:val="00CD7314"/>
    <w:rsid w:val="00CE7C37"/>
    <w:rsid w:val="00CF64FB"/>
    <w:rsid w:val="00CF7B2A"/>
    <w:rsid w:val="00D16961"/>
    <w:rsid w:val="00D428C2"/>
    <w:rsid w:val="00D46211"/>
    <w:rsid w:val="00D51802"/>
    <w:rsid w:val="00D542CC"/>
    <w:rsid w:val="00D57DDA"/>
    <w:rsid w:val="00D7053F"/>
    <w:rsid w:val="00D8654E"/>
    <w:rsid w:val="00DA5C64"/>
    <w:rsid w:val="00DB13CC"/>
    <w:rsid w:val="00DB1752"/>
    <w:rsid w:val="00DB6FA1"/>
    <w:rsid w:val="00DC3E22"/>
    <w:rsid w:val="00DD0472"/>
    <w:rsid w:val="00DF0913"/>
    <w:rsid w:val="00DF4016"/>
    <w:rsid w:val="00E0222D"/>
    <w:rsid w:val="00E16E90"/>
    <w:rsid w:val="00E632B9"/>
    <w:rsid w:val="00E73102"/>
    <w:rsid w:val="00E94D5E"/>
    <w:rsid w:val="00E96BC2"/>
    <w:rsid w:val="00E97681"/>
    <w:rsid w:val="00EA0D8D"/>
    <w:rsid w:val="00EC7E0C"/>
    <w:rsid w:val="00ED16F1"/>
    <w:rsid w:val="00ED5295"/>
    <w:rsid w:val="00ED6385"/>
    <w:rsid w:val="00EE48DA"/>
    <w:rsid w:val="00EE5B97"/>
    <w:rsid w:val="00F26788"/>
    <w:rsid w:val="00F3525E"/>
    <w:rsid w:val="00F54C1B"/>
    <w:rsid w:val="00F55C1A"/>
    <w:rsid w:val="00F6170C"/>
    <w:rsid w:val="00F9250F"/>
    <w:rsid w:val="00FB42F5"/>
    <w:rsid w:val="00FB5B63"/>
    <w:rsid w:val="00FC5411"/>
    <w:rsid w:val="00FD0408"/>
    <w:rsid w:val="00FD155C"/>
    <w:rsid w:val="00FD67DE"/>
    <w:rsid w:val="00FE4F8F"/>
    <w:rsid w:val="00FF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rsid w:val="005E47C3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character" w:customStyle="1" w:styleId="Teksttreci2Pogrubienie">
    <w:name w:val="Tekst treści (2) + Pogrubienie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6Bezpogrubienia">
    <w:name w:val="Tekst treści (6) + Bez pogrubienia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7Bezkursywy">
    <w:name w:val="Tekst treści (7) + Bez kursywy"/>
    <w:rsid w:val="007A609C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Akapitzlist">
    <w:name w:val="List Paragraph"/>
    <w:basedOn w:val="Normalny"/>
    <w:qFormat/>
    <w:rsid w:val="007A609C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customStyle="1" w:styleId="Teksttreci5">
    <w:name w:val="Tekst treści (5)"/>
    <w:basedOn w:val="Normalny"/>
    <w:uiPriority w:val="99"/>
    <w:rsid w:val="007A609C"/>
    <w:pPr>
      <w:widowControl w:val="0"/>
      <w:shd w:val="clear" w:color="auto" w:fill="FFFFFF"/>
      <w:suppressAutoHyphens/>
      <w:spacing w:after="540" w:line="240" w:lineRule="atLeast"/>
      <w:jc w:val="both"/>
    </w:pPr>
    <w:rPr>
      <w:rFonts w:ascii="Bookman Old Style" w:hAnsi="Bookman Old Style" w:cs="Bookman Old Style"/>
      <w:b/>
      <w:bCs/>
      <w:sz w:val="20"/>
      <w:szCs w:val="20"/>
      <w:lang w:eastAsia="ar-SA"/>
    </w:rPr>
  </w:style>
  <w:style w:type="paragraph" w:customStyle="1" w:styleId="Teksttreci2">
    <w:name w:val="Tekst treści (2)"/>
    <w:basedOn w:val="Normalny"/>
    <w:rsid w:val="007A609C"/>
    <w:pPr>
      <w:widowControl w:val="0"/>
      <w:shd w:val="clear" w:color="auto" w:fill="FFFFFF"/>
      <w:suppressAutoHyphens/>
      <w:spacing w:before="540" w:after="300" w:line="240" w:lineRule="atLeast"/>
      <w:ind w:hanging="420"/>
      <w:jc w:val="both"/>
    </w:pPr>
    <w:rPr>
      <w:rFonts w:ascii="Bookman Old Style" w:hAnsi="Bookman Old Style" w:cs="Bookman Old Style"/>
      <w:sz w:val="17"/>
      <w:szCs w:val="17"/>
      <w:lang w:eastAsia="ar-SA"/>
    </w:rPr>
  </w:style>
  <w:style w:type="paragraph" w:styleId="Bezodstpw">
    <w:name w:val="No Spacing"/>
    <w:uiPriority w:val="99"/>
    <w:qFormat/>
    <w:rsid w:val="00736BF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61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8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6184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8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184B"/>
    <w:rPr>
      <w:b/>
      <w:bCs/>
      <w:sz w:val="20"/>
      <w:szCs w:val="20"/>
      <w:lang w:eastAsia="en-US"/>
    </w:rPr>
  </w:style>
  <w:style w:type="character" w:styleId="Hipercze">
    <w:name w:val="Hyperlink"/>
    <w:uiPriority w:val="99"/>
    <w:unhideWhenUsed/>
    <w:rsid w:val="00BB13F5"/>
    <w:rPr>
      <w:color w:val="0000FF"/>
      <w:u w:val="single"/>
    </w:rPr>
  </w:style>
  <w:style w:type="table" w:styleId="Tabela-Siatka">
    <w:name w:val="Table Grid"/>
    <w:basedOn w:val="Standardowy"/>
    <w:uiPriority w:val="59"/>
    <w:locked/>
    <w:rsid w:val="00DF40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45E68-FA12-4ACA-A730-DCF08B61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MaroT</dc:creator>
  <cp:lastModifiedBy>Admin USOS</cp:lastModifiedBy>
  <cp:revision>2</cp:revision>
  <cp:lastPrinted>2017-04-03T07:55:00Z</cp:lastPrinted>
  <dcterms:created xsi:type="dcterms:W3CDTF">2017-05-23T09:03:00Z</dcterms:created>
  <dcterms:modified xsi:type="dcterms:W3CDTF">2017-05-23T09:03:00Z</dcterms:modified>
</cp:coreProperties>
</file>