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901" w:rsidRPr="00FA3319" w:rsidRDefault="00BB5901" w:rsidP="003234B7">
      <w:pPr>
        <w:jc w:val="right"/>
        <w:rPr>
          <w:rFonts w:ascii="Garamond" w:hAnsi="Garamond"/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A3319">
        <w:rPr>
          <w:rFonts w:ascii="Garamond" w:hAnsi="Garamond"/>
          <w:sz w:val="18"/>
          <w:szCs w:val="18"/>
        </w:rPr>
        <w:t>Załącznik nr 3.2</w:t>
      </w:r>
    </w:p>
    <w:p w:rsidR="00BB5901" w:rsidRPr="005A6A25" w:rsidRDefault="00BB5901" w:rsidP="00BB5901">
      <w:pPr>
        <w:spacing w:after="0"/>
        <w:jc w:val="center"/>
        <w:rPr>
          <w:rFonts w:ascii="Garamond" w:hAnsi="Garamond"/>
          <w:b/>
        </w:rPr>
      </w:pPr>
      <w:r w:rsidRPr="005A6A25">
        <w:rPr>
          <w:rFonts w:ascii="Garamond" w:hAnsi="Garamond"/>
          <w:b/>
        </w:rPr>
        <w:t>OŚWIADCZENIE STAŻYSTY DLA CELÓW USTALENIA OBOWIĄZKU UBEZPIECZEŃ SPOŁECZNYCH I ZDRWOTNYCH</w:t>
      </w:r>
    </w:p>
    <w:p w:rsidR="00BB5901" w:rsidRPr="00560287" w:rsidRDefault="00BB5901" w:rsidP="00BB5901">
      <w:pPr>
        <w:numPr>
          <w:ilvl w:val="0"/>
          <w:numId w:val="13"/>
        </w:numPr>
        <w:tabs>
          <w:tab w:val="num" w:pos="0"/>
        </w:tabs>
        <w:spacing w:after="0"/>
        <w:ind w:left="360"/>
        <w:rPr>
          <w:rFonts w:ascii="Garamond" w:hAnsi="Garamond"/>
        </w:rPr>
      </w:pPr>
      <w:r>
        <w:rPr>
          <w:rFonts w:ascii="Garamond" w:hAnsi="Garamond"/>
        </w:rPr>
        <w:t>Imię, Nazwisko………</w:t>
      </w:r>
      <w:r w:rsidRPr="00560287">
        <w:rPr>
          <w:rFonts w:ascii="Garamond" w:hAnsi="Garamond"/>
        </w:rPr>
        <w:t>……………………………………………………………………</w:t>
      </w:r>
      <w:r w:rsidR="00FA3319">
        <w:rPr>
          <w:rFonts w:ascii="Garamond" w:hAnsi="Garamond"/>
        </w:rPr>
        <w:t>…….</w:t>
      </w:r>
      <w:r w:rsidRPr="00560287">
        <w:rPr>
          <w:rFonts w:ascii="Garamond" w:hAnsi="Garamond"/>
        </w:rPr>
        <w:t xml:space="preserve">………… </w:t>
      </w:r>
    </w:p>
    <w:p w:rsidR="00BB5901" w:rsidRPr="00560287" w:rsidRDefault="00BB5901" w:rsidP="00BB5901">
      <w:pPr>
        <w:numPr>
          <w:ilvl w:val="0"/>
          <w:numId w:val="13"/>
        </w:numPr>
        <w:tabs>
          <w:tab w:val="num" w:pos="0"/>
        </w:tabs>
        <w:spacing w:after="0"/>
        <w:ind w:left="360"/>
        <w:rPr>
          <w:rFonts w:ascii="Garamond" w:hAnsi="Garamond"/>
        </w:rPr>
      </w:pPr>
      <w:r>
        <w:rPr>
          <w:rFonts w:ascii="Garamond" w:hAnsi="Garamond"/>
        </w:rPr>
        <w:t>Data urodzenia…</w:t>
      </w:r>
      <w:r w:rsidR="001B5234">
        <w:rPr>
          <w:rFonts w:ascii="Garamond" w:hAnsi="Garamond"/>
        </w:rPr>
        <w:t>…………………………………………………………………………</w:t>
      </w:r>
      <w:r w:rsidR="00FA3319">
        <w:rPr>
          <w:rFonts w:ascii="Garamond" w:hAnsi="Garamond"/>
        </w:rPr>
        <w:t>………</w:t>
      </w:r>
      <w:r w:rsidR="001B5234">
        <w:rPr>
          <w:rFonts w:ascii="Garamond" w:hAnsi="Garamond"/>
        </w:rPr>
        <w:t>……….</w:t>
      </w:r>
    </w:p>
    <w:p w:rsidR="00BB5901" w:rsidRPr="00560287" w:rsidRDefault="00BB5901" w:rsidP="00BB5901">
      <w:pPr>
        <w:numPr>
          <w:ilvl w:val="0"/>
          <w:numId w:val="13"/>
        </w:numPr>
        <w:tabs>
          <w:tab w:val="num" w:pos="0"/>
        </w:tabs>
        <w:spacing w:after="0"/>
        <w:ind w:left="360"/>
        <w:rPr>
          <w:rFonts w:ascii="Garamond" w:hAnsi="Garamond"/>
        </w:rPr>
      </w:pPr>
      <w:r>
        <w:rPr>
          <w:rFonts w:ascii="Garamond" w:hAnsi="Garamond"/>
        </w:rPr>
        <w:t>Nazwisko rodowe</w:t>
      </w:r>
      <w:r w:rsidRPr="00560287">
        <w:rPr>
          <w:rFonts w:ascii="Garamond" w:hAnsi="Garamond"/>
        </w:rPr>
        <w:t>………………………………</w:t>
      </w:r>
      <w:r>
        <w:rPr>
          <w:rFonts w:ascii="Garamond" w:hAnsi="Garamond"/>
        </w:rPr>
        <w:t>…</w:t>
      </w:r>
      <w:r w:rsidRPr="00560287">
        <w:rPr>
          <w:rFonts w:ascii="Garamond" w:hAnsi="Garamond"/>
        </w:rPr>
        <w:t>……………………………</w:t>
      </w:r>
      <w:r w:rsidR="00FA3319">
        <w:rPr>
          <w:rFonts w:ascii="Garamond" w:hAnsi="Garamond"/>
        </w:rPr>
        <w:t>………….</w:t>
      </w:r>
      <w:r w:rsidRPr="00560287">
        <w:rPr>
          <w:rFonts w:ascii="Garamond" w:hAnsi="Garamond"/>
        </w:rPr>
        <w:t>……</w:t>
      </w:r>
      <w:r w:rsidR="00FA3319">
        <w:rPr>
          <w:rFonts w:ascii="Garamond" w:hAnsi="Garamond"/>
        </w:rPr>
        <w:t>..</w:t>
      </w:r>
      <w:r w:rsidRPr="00560287">
        <w:rPr>
          <w:rFonts w:ascii="Garamond" w:hAnsi="Garamond"/>
        </w:rPr>
        <w:t>………</w:t>
      </w:r>
      <w:r>
        <w:rPr>
          <w:rFonts w:ascii="Garamond" w:hAnsi="Garamond"/>
        </w:rPr>
        <w:t>..</w:t>
      </w:r>
    </w:p>
    <w:p w:rsidR="00BB5901" w:rsidRPr="00560287" w:rsidRDefault="00531677" w:rsidP="00BB5901">
      <w:pPr>
        <w:numPr>
          <w:ilvl w:val="0"/>
          <w:numId w:val="13"/>
        </w:numPr>
        <w:tabs>
          <w:tab w:val="num" w:pos="0"/>
        </w:tabs>
        <w:spacing w:after="0"/>
        <w:ind w:left="360"/>
        <w:rPr>
          <w:rFonts w:ascii="Garamond" w:hAnsi="Garamond"/>
        </w:rPr>
      </w:pPr>
      <w:r>
        <w:rPr>
          <w:rFonts w:ascii="Garamond" w:hAnsi="Garamond"/>
        </w:rPr>
        <w:t>Seria i numer dowodu osobistego/p</w:t>
      </w:r>
      <w:r w:rsidR="00BB5901">
        <w:rPr>
          <w:rFonts w:ascii="Garamond" w:hAnsi="Garamond"/>
        </w:rPr>
        <w:t>aszportu……………………………</w:t>
      </w:r>
      <w:r w:rsidR="00BB5901" w:rsidRPr="00560287">
        <w:rPr>
          <w:rFonts w:ascii="Garamond" w:hAnsi="Garamond"/>
        </w:rPr>
        <w:t>….………</w:t>
      </w:r>
      <w:r w:rsidR="00FA3319">
        <w:rPr>
          <w:rFonts w:ascii="Garamond" w:hAnsi="Garamond"/>
        </w:rPr>
        <w:t>…….</w:t>
      </w:r>
      <w:r w:rsidR="00BB5901" w:rsidRPr="00560287">
        <w:rPr>
          <w:rFonts w:ascii="Garamond" w:hAnsi="Garamond"/>
        </w:rPr>
        <w:t>……….…….</w:t>
      </w:r>
      <w:r w:rsidR="00BB5901">
        <w:rPr>
          <w:rFonts w:ascii="Garamond" w:hAnsi="Garamond"/>
        </w:rPr>
        <w:t>..</w:t>
      </w:r>
    </w:p>
    <w:p w:rsidR="00BB5901" w:rsidRPr="00560287" w:rsidRDefault="00BB5901" w:rsidP="00BB5901">
      <w:pPr>
        <w:numPr>
          <w:ilvl w:val="0"/>
          <w:numId w:val="13"/>
        </w:numPr>
        <w:tabs>
          <w:tab w:val="num" w:pos="0"/>
        </w:tabs>
        <w:spacing w:after="0"/>
        <w:ind w:left="360"/>
        <w:rPr>
          <w:rFonts w:ascii="Garamond" w:hAnsi="Garamond"/>
        </w:rPr>
      </w:pPr>
      <w:r>
        <w:rPr>
          <w:rFonts w:ascii="Garamond" w:hAnsi="Garamond"/>
        </w:rPr>
        <w:t>Obywatelstwo…………………</w:t>
      </w:r>
      <w:r w:rsidRPr="00560287">
        <w:rPr>
          <w:rFonts w:ascii="Garamond" w:hAnsi="Garamond"/>
        </w:rPr>
        <w:t>……………………………………………….…………</w:t>
      </w:r>
      <w:r w:rsidR="00FA3319">
        <w:rPr>
          <w:rFonts w:ascii="Garamond" w:hAnsi="Garamond"/>
        </w:rPr>
        <w:t>…….</w:t>
      </w:r>
      <w:r w:rsidRPr="00560287">
        <w:rPr>
          <w:rFonts w:ascii="Garamond" w:hAnsi="Garamond"/>
        </w:rPr>
        <w:t>………….</w:t>
      </w:r>
    </w:p>
    <w:p w:rsidR="00BB5901" w:rsidRDefault="00BB5901" w:rsidP="00BB5901">
      <w:pPr>
        <w:numPr>
          <w:ilvl w:val="0"/>
          <w:numId w:val="13"/>
        </w:numPr>
        <w:spacing w:after="0"/>
        <w:ind w:left="360"/>
        <w:rPr>
          <w:rFonts w:ascii="Garamond" w:hAnsi="Garamond"/>
        </w:rPr>
      </w:pPr>
      <w:r w:rsidRPr="00560287">
        <w:rPr>
          <w:rFonts w:ascii="Garamond" w:hAnsi="Garamond"/>
        </w:rPr>
        <w:t>Urzą</w:t>
      </w:r>
      <w:r>
        <w:rPr>
          <w:rFonts w:ascii="Garamond" w:hAnsi="Garamond"/>
        </w:rPr>
        <w:t>d Skarbowy……………</w:t>
      </w:r>
      <w:r w:rsidRPr="00560287">
        <w:rPr>
          <w:rFonts w:ascii="Garamond" w:hAnsi="Garamond"/>
        </w:rPr>
        <w:t>……………………………………………………………</w:t>
      </w:r>
      <w:r w:rsidR="00FA3319">
        <w:rPr>
          <w:rFonts w:ascii="Garamond" w:hAnsi="Garamond"/>
        </w:rPr>
        <w:t>…….</w:t>
      </w:r>
      <w:r w:rsidRPr="00560287">
        <w:rPr>
          <w:rFonts w:ascii="Garamond" w:hAnsi="Garamond"/>
        </w:rPr>
        <w:t>………</w:t>
      </w:r>
      <w:r>
        <w:rPr>
          <w:rFonts w:ascii="Garamond" w:hAnsi="Garamond"/>
        </w:rPr>
        <w:t>…..</w:t>
      </w:r>
    </w:p>
    <w:p w:rsidR="00BB5901" w:rsidRPr="005A6A25" w:rsidRDefault="00BB5901" w:rsidP="00BB5901">
      <w:pPr>
        <w:numPr>
          <w:ilvl w:val="0"/>
          <w:numId w:val="13"/>
        </w:numPr>
        <w:spacing w:after="0"/>
        <w:ind w:left="360"/>
        <w:rPr>
          <w:rFonts w:ascii="Garamond" w:hAnsi="Garamond"/>
        </w:rPr>
      </w:pPr>
      <w:r w:rsidRPr="005A6A25">
        <w:rPr>
          <w:rFonts w:ascii="Garamond" w:hAnsi="Garamond"/>
        </w:rPr>
        <w:t xml:space="preserve">Moim identyfikatorem podatkowym jest </w:t>
      </w:r>
      <w:r w:rsidRPr="005A6A25">
        <w:rPr>
          <w:rFonts w:ascii="Garamond" w:hAnsi="Garamond"/>
          <w:b/>
        </w:rPr>
        <w:t>PESEL / NIP</w:t>
      </w:r>
      <w:r w:rsidRPr="005A6A25">
        <w:rPr>
          <w:rFonts w:ascii="Garamond" w:hAnsi="Garamond"/>
        </w:rPr>
        <w:t>*……………….…………………</w:t>
      </w:r>
      <w:r w:rsidR="00FA3319">
        <w:rPr>
          <w:rFonts w:ascii="Garamond" w:hAnsi="Garamond"/>
        </w:rPr>
        <w:t>…….</w:t>
      </w:r>
      <w:r w:rsidRPr="005A6A25">
        <w:rPr>
          <w:rFonts w:ascii="Garamond" w:hAnsi="Garamond"/>
        </w:rPr>
        <w:t>………..</w:t>
      </w:r>
    </w:p>
    <w:p w:rsidR="00BB5901" w:rsidRPr="00B570D5" w:rsidRDefault="00BB5901" w:rsidP="00BB5901">
      <w:pPr>
        <w:pStyle w:val="Bezodstpw"/>
        <w:ind w:left="5664" w:firstLine="708"/>
        <w:rPr>
          <w:vertAlign w:val="superscript"/>
        </w:rPr>
      </w:pPr>
      <w:r w:rsidRPr="00B570D5">
        <w:rPr>
          <w:vertAlign w:val="superscript"/>
        </w:rPr>
        <w:t>(Identyfikator podatkowy)</w:t>
      </w:r>
    </w:p>
    <w:p w:rsidR="00BB5901" w:rsidRPr="00560287" w:rsidRDefault="00BB5901" w:rsidP="00BB5901">
      <w:pPr>
        <w:numPr>
          <w:ilvl w:val="0"/>
          <w:numId w:val="13"/>
        </w:numPr>
        <w:tabs>
          <w:tab w:val="num" w:pos="0"/>
        </w:tabs>
        <w:spacing w:after="0"/>
        <w:ind w:left="360"/>
        <w:rPr>
          <w:rFonts w:ascii="Garamond" w:hAnsi="Garamond"/>
          <w:szCs w:val="20"/>
        </w:rPr>
      </w:pPr>
      <w:r w:rsidRPr="00560287">
        <w:rPr>
          <w:rFonts w:ascii="Garamond" w:hAnsi="Garamond"/>
          <w:szCs w:val="20"/>
        </w:rPr>
        <w:t xml:space="preserve">Data zawarcia umowy zlecenia z UR/ wyjazdu służbowego*: </w:t>
      </w:r>
      <w:r w:rsidRPr="00560287">
        <w:rPr>
          <w:rFonts w:ascii="Garamond" w:hAnsi="Garamond"/>
          <w:b/>
          <w:szCs w:val="20"/>
        </w:rPr>
        <w:t>dnia</w:t>
      </w:r>
      <w:r>
        <w:rPr>
          <w:rFonts w:ascii="Garamond" w:hAnsi="Garamond"/>
          <w:szCs w:val="20"/>
        </w:rPr>
        <w:t>:……………………</w:t>
      </w:r>
      <w:r w:rsidR="00FA3319">
        <w:rPr>
          <w:rFonts w:ascii="Garamond" w:hAnsi="Garamond"/>
          <w:szCs w:val="20"/>
        </w:rPr>
        <w:t>……</w:t>
      </w:r>
      <w:r>
        <w:rPr>
          <w:rFonts w:ascii="Garamond" w:hAnsi="Garamond"/>
          <w:szCs w:val="20"/>
        </w:rPr>
        <w:t>……</w:t>
      </w:r>
      <w:r w:rsidRPr="00560287">
        <w:rPr>
          <w:rFonts w:ascii="Garamond" w:hAnsi="Garamond"/>
          <w:szCs w:val="20"/>
        </w:rPr>
        <w:t xml:space="preserve">………,      okres trwania stażu: </w:t>
      </w:r>
      <w:r w:rsidRPr="00560287">
        <w:rPr>
          <w:rFonts w:ascii="Garamond" w:hAnsi="Garamond"/>
          <w:b/>
          <w:szCs w:val="20"/>
        </w:rPr>
        <w:t>od dnia</w:t>
      </w:r>
      <w:r w:rsidRPr="00560287">
        <w:rPr>
          <w:rFonts w:ascii="Garamond" w:hAnsi="Garamond"/>
          <w:szCs w:val="20"/>
        </w:rPr>
        <w:t xml:space="preserve"> ………</w:t>
      </w:r>
      <w:r>
        <w:rPr>
          <w:rFonts w:ascii="Garamond" w:hAnsi="Garamond"/>
          <w:szCs w:val="20"/>
        </w:rPr>
        <w:t>………</w:t>
      </w:r>
      <w:r w:rsidR="00FA3319">
        <w:rPr>
          <w:rFonts w:ascii="Garamond" w:hAnsi="Garamond"/>
          <w:szCs w:val="20"/>
        </w:rPr>
        <w:t>…</w:t>
      </w:r>
      <w:r w:rsidRPr="00560287">
        <w:rPr>
          <w:rFonts w:ascii="Garamond" w:hAnsi="Garamond"/>
          <w:szCs w:val="20"/>
        </w:rPr>
        <w:t>…………</w:t>
      </w:r>
      <w:r w:rsidRPr="00560287">
        <w:rPr>
          <w:rFonts w:ascii="Garamond" w:hAnsi="Garamond"/>
          <w:b/>
          <w:szCs w:val="20"/>
        </w:rPr>
        <w:t>do</w:t>
      </w:r>
      <w:r w:rsidRPr="00560287">
        <w:rPr>
          <w:rFonts w:ascii="Garamond" w:hAnsi="Garamond"/>
          <w:szCs w:val="20"/>
        </w:rPr>
        <w:t xml:space="preserve"> </w:t>
      </w:r>
      <w:r w:rsidRPr="00560287">
        <w:rPr>
          <w:rFonts w:ascii="Garamond" w:hAnsi="Garamond"/>
          <w:b/>
          <w:szCs w:val="20"/>
        </w:rPr>
        <w:t>dnia</w:t>
      </w:r>
      <w:r w:rsidRPr="00560287">
        <w:rPr>
          <w:rFonts w:ascii="Garamond" w:hAnsi="Garamond"/>
          <w:szCs w:val="20"/>
        </w:rPr>
        <w:t xml:space="preserve"> ……………………………</w:t>
      </w:r>
      <w:r w:rsidR="00FA3319">
        <w:rPr>
          <w:rFonts w:ascii="Garamond" w:hAnsi="Garamond"/>
          <w:szCs w:val="20"/>
        </w:rPr>
        <w:t>…..</w:t>
      </w:r>
      <w:r w:rsidRPr="00560287">
        <w:rPr>
          <w:rFonts w:ascii="Garamond" w:hAnsi="Garamond"/>
          <w:szCs w:val="20"/>
        </w:rPr>
        <w:t>………</w:t>
      </w:r>
    </w:p>
    <w:p w:rsidR="00BB5901" w:rsidRPr="00560287" w:rsidRDefault="00BB5901" w:rsidP="00BB5901">
      <w:pPr>
        <w:numPr>
          <w:ilvl w:val="0"/>
          <w:numId w:val="13"/>
        </w:numPr>
        <w:tabs>
          <w:tab w:val="num" w:pos="0"/>
        </w:tabs>
        <w:spacing w:after="0"/>
        <w:ind w:left="360"/>
        <w:rPr>
          <w:rFonts w:ascii="Garamond" w:hAnsi="Garamond"/>
          <w:szCs w:val="20"/>
        </w:rPr>
      </w:pPr>
      <w:r w:rsidRPr="00560287">
        <w:rPr>
          <w:rFonts w:ascii="Garamond" w:hAnsi="Garamond"/>
          <w:szCs w:val="20"/>
        </w:rPr>
        <w:t>Adres zamieszkania:</w:t>
      </w:r>
    </w:p>
    <w:tbl>
      <w:tblPr>
        <w:tblW w:w="9104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80"/>
        <w:gridCol w:w="1949"/>
        <w:gridCol w:w="1669"/>
        <w:gridCol w:w="1731"/>
        <w:gridCol w:w="1975"/>
      </w:tblGrid>
      <w:tr w:rsidR="00BB5901" w:rsidRPr="00560287" w:rsidTr="001577B2">
        <w:trPr>
          <w:trHeight w:val="239"/>
        </w:trPr>
        <w:tc>
          <w:tcPr>
            <w:tcW w:w="1780" w:type="dxa"/>
            <w:shd w:val="clear" w:color="auto" w:fill="auto"/>
          </w:tcPr>
          <w:p w:rsidR="00BB5901" w:rsidRPr="00560287" w:rsidRDefault="00BB5901" w:rsidP="001577B2">
            <w:pPr>
              <w:spacing w:after="0"/>
              <w:rPr>
                <w:rFonts w:ascii="Garamond" w:hAnsi="Garamond"/>
                <w:szCs w:val="20"/>
              </w:rPr>
            </w:pPr>
            <w:r w:rsidRPr="00560287">
              <w:rPr>
                <w:rFonts w:ascii="Garamond" w:hAnsi="Garamond"/>
                <w:szCs w:val="20"/>
              </w:rPr>
              <w:t>Kod pocztowy</w:t>
            </w:r>
          </w:p>
        </w:tc>
        <w:tc>
          <w:tcPr>
            <w:tcW w:w="1949" w:type="dxa"/>
            <w:shd w:val="clear" w:color="auto" w:fill="auto"/>
          </w:tcPr>
          <w:p w:rsidR="00BB5901" w:rsidRPr="00560287" w:rsidRDefault="00BB5901" w:rsidP="001577B2">
            <w:pPr>
              <w:spacing w:after="0"/>
              <w:rPr>
                <w:rFonts w:ascii="Garamond" w:hAnsi="Garamond"/>
                <w:szCs w:val="20"/>
              </w:rPr>
            </w:pPr>
            <w:r w:rsidRPr="00560287">
              <w:rPr>
                <w:rFonts w:ascii="Garamond" w:hAnsi="Garamond"/>
                <w:szCs w:val="20"/>
              </w:rPr>
              <w:t>Poczta</w:t>
            </w:r>
          </w:p>
        </w:tc>
        <w:tc>
          <w:tcPr>
            <w:tcW w:w="1669" w:type="dxa"/>
            <w:shd w:val="clear" w:color="auto" w:fill="auto"/>
          </w:tcPr>
          <w:p w:rsidR="00BB5901" w:rsidRPr="00560287" w:rsidRDefault="00BB5901" w:rsidP="001577B2">
            <w:pPr>
              <w:spacing w:after="0"/>
              <w:rPr>
                <w:rFonts w:ascii="Garamond" w:hAnsi="Garamond"/>
                <w:szCs w:val="20"/>
              </w:rPr>
            </w:pPr>
            <w:r w:rsidRPr="00560287">
              <w:rPr>
                <w:rFonts w:ascii="Garamond" w:hAnsi="Garamond"/>
                <w:szCs w:val="20"/>
              </w:rPr>
              <w:t>Miejscowość</w:t>
            </w:r>
          </w:p>
        </w:tc>
        <w:tc>
          <w:tcPr>
            <w:tcW w:w="3706" w:type="dxa"/>
            <w:gridSpan w:val="2"/>
            <w:shd w:val="clear" w:color="auto" w:fill="auto"/>
          </w:tcPr>
          <w:p w:rsidR="00BB5901" w:rsidRPr="00560287" w:rsidRDefault="00BB5901" w:rsidP="001577B2">
            <w:pPr>
              <w:spacing w:after="0"/>
              <w:rPr>
                <w:rFonts w:ascii="Garamond" w:hAnsi="Garamond"/>
                <w:szCs w:val="20"/>
              </w:rPr>
            </w:pPr>
            <w:r w:rsidRPr="00560287">
              <w:rPr>
                <w:rFonts w:ascii="Garamond" w:hAnsi="Garamond"/>
                <w:szCs w:val="20"/>
              </w:rPr>
              <w:t>Ulica</w:t>
            </w:r>
          </w:p>
        </w:tc>
      </w:tr>
      <w:tr w:rsidR="00BB5901" w:rsidRPr="00560287" w:rsidTr="001577B2">
        <w:trPr>
          <w:trHeight w:val="248"/>
        </w:trPr>
        <w:tc>
          <w:tcPr>
            <w:tcW w:w="1780" w:type="dxa"/>
            <w:shd w:val="clear" w:color="auto" w:fill="auto"/>
          </w:tcPr>
          <w:p w:rsidR="00BB5901" w:rsidRPr="00560287" w:rsidRDefault="00BB5901" w:rsidP="001577B2">
            <w:pPr>
              <w:spacing w:after="0"/>
              <w:jc w:val="center"/>
              <w:rPr>
                <w:rFonts w:ascii="Garamond" w:hAnsi="Garamond"/>
                <w:szCs w:val="20"/>
              </w:rPr>
            </w:pPr>
          </w:p>
        </w:tc>
        <w:tc>
          <w:tcPr>
            <w:tcW w:w="1949" w:type="dxa"/>
            <w:shd w:val="clear" w:color="auto" w:fill="auto"/>
          </w:tcPr>
          <w:p w:rsidR="00BB5901" w:rsidRPr="00560287" w:rsidRDefault="00BB5901" w:rsidP="001577B2">
            <w:pPr>
              <w:spacing w:after="0"/>
              <w:rPr>
                <w:rFonts w:ascii="Garamond" w:hAnsi="Garamond"/>
                <w:szCs w:val="20"/>
              </w:rPr>
            </w:pPr>
          </w:p>
        </w:tc>
        <w:tc>
          <w:tcPr>
            <w:tcW w:w="1669" w:type="dxa"/>
            <w:shd w:val="clear" w:color="auto" w:fill="auto"/>
          </w:tcPr>
          <w:p w:rsidR="00BB5901" w:rsidRPr="00560287" w:rsidRDefault="00BB5901" w:rsidP="001577B2">
            <w:pPr>
              <w:spacing w:after="0"/>
              <w:rPr>
                <w:rFonts w:ascii="Garamond" w:hAnsi="Garamond"/>
                <w:szCs w:val="20"/>
              </w:rPr>
            </w:pPr>
          </w:p>
        </w:tc>
        <w:tc>
          <w:tcPr>
            <w:tcW w:w="3706" w:type="dxa"/>
            <w:gridSpan w:val="2"/>
            <w:shd w:val="clear" w:color="auto" w:fill="auto"/>
          </w:tcPr>
          <w:p w:rsidR="00BB5901" w:rsidRPr="00560287" w:rsidRDefault="00BB5901" w:rsidP="001577B2">
            <w:pPr>
              <w:spacing w:after="0"/>
              <w:rPr>
                <w:rFonts w:ascii="Garamond" w:hAnsi="Garamond"/>
                <w:szCs w:val="20"/>
              </w:rPr>
            </w:pPr>
          </w:p>
        </w:tc>
      </w:tr>
      <w:tr w:rsidR="00BB5901" w:rsidRPr="00560287" w:rsidTr="001577B2">
        <w:trPr>
          <w:trHeight w:val="253"/>
        </w:trPr>
        <w:tc>
          <w:tcPr>
            <w:tcW w:w="1780" w:type="dxa"/>
            <w:shd w:val="clear" w:color="auto" w:fill="auto"/>
          </w:tcPr>
          <w:p w:rsidR="00BB5901" w:rsidRPr="00560287" w:rsidRDefault="00BB5901" w:rsidP="001577B2">
            <w:pPr>
              <w:spacing w:after="0"/>
              <w:rPr>
                <w:rFonts w:ascii="Garamond" w:hAnsi="Garamond"/>
                <w:szCs w:val="20"/>
              </w:rPr>
            </w:pPr>
            <w:r w:rsidRPr="00560287">
              <w:rPr>
                <w:rFonts w:ascii="Garamond" w:hAnsi="Garamond"/>
                <w:szCs w:val="20"/>
              </w:rPr>
              <w:t>Nr domu</w:t>
            </w:r>
          </w:p>
        </w:tc>
        <w:tc>
          <w:tcPr>
            <w:tcW w:w="1949" w:type="dxa"/>
            <w:shd w:val="clear" w:color="auto" w:fill="auto"/>
          </w:tcPr>
          <w:p w:rsidR="00BB5901" w:rsidRPr="00560287" w:rsidRDefault="00BB5901" w:rsidP="001577B2">
            <w:pPr>
              <w:spacing w:after="0"/>
              <w:rPr>
                <w:rFonts w:ascii="Garamond" w:hAnsi="Garamond"/>
                <w:szCs w:val="20"/>
              </w:rPr>
            </w:pPr>
            <w:r w:rsidRPr="00560287">
              <w:rPr>
                <w:rFonts w:ascii="Garamond" w:hAnsi="Garamond"/>
                <w:szCs w:val="20"/>
              </w:rPr>
              <w:t>Numer mieszkania</w:t>
            </w:r>
          </w:p>
        </w:tc>
        <w:tc>
          <w:tcPr>
            <w:tcW w:w="1669" w:type="dxa"/>
            <w:shd w:val="clear" w:color="auto" w:fill="auto"/>
          </w:tcPr>
          <w:p w:rsidR="00BB5901" w:rsidRPr="00560287" w:rsidRDefault="00BB5901" w:rsidP="001577B2">
            <w:pPr>
              <w:spacing w:after="0"/>
              <w:rPr>
                <w:rFonts w:ascii="Garamond" w:hAnsi="Garamond"/>
                <w:szCs w:val="20"/>
              </w:rPr>
            </w:pPr>
            <w:r w:rsidRPr="00560287">
              <w:rPr>
                <w:rFonts w:ascii="Garamond" w:hAnsi="Garamond"/>
                <w:szCs w:val="20"/>
              </w:rPr>
              <w:t>Gmina</w:t>
            </w:r>
          </w:p>
        </w:tc>
        <w:tc>
          <w:tcPr>
            <w:tcW w:w="1731" w:type="dxa"/>
            <w:shd w:val="clear" w:color="auto" w:fill="auto"/>
          </w:tcPr>
          <w:p w:rsidR="00BB5901" w:rsidRPr="00560287" w:rsidRDefault="00BB5901" w:rsidP="001577B2">
            <w:pPr>
              <w:spacing w:after="0"/>
              <w:rPr>
                <w:rFonts w:ascii="Garamond" w:hAnsi="Garamond"/>
                <w:szCs w:val="20"/>
              </w:rPr>
            </w:pPr>
            <w:r w:rsidRPr="00560287">
              <w:rPr>
                <w:rFonts w:ascii="Garamond" w:hAnsi="Garamond"/>
                <w:szCs w:val="20"/>
              </w:rPr>
              <w:t>Powiat</w:t>
            </w:r>
          </w:p>
        </w:tc>
        <w:tc>
          <w:tcPr>
            <w:tcW w:w="1975" w:type="dxa"/>
            <w:shd w:val="clear" w:color="auto" w:fill="auto"/>
          </w:tcPr>
          <w:p w:rsidR="00BB5901" w:rsidRPr="00560287" w:rsidRDefault="00BB5901" w:rsidP="001577B2">
            <w:pPr>
              <w:spacing w:after="0"/>
              <w:rPr>
                <w:rFonts w:ascii="Garamond" w:hAnsi="Garamond"/>
                <w:szCs w:val="20"/>
              </w:rPr>
            </w:pPr>
            <w:r w:rsidRPr="00560287">
              <w:rPr>
                <w:rFonts w:ascii="Garamond" w:hAnsi="Garamond"/>
                <w:szCs w:val="20"/>
              </w:rPr>
              <w:t>Województwo</w:t>
            </w:r>
          </w:p>
        </w:tc>
      </w:tr>
      <w:tr w:rsidR="00BB5901" w:rsidRPr="00560287" w:rsidTr="001577B2">
        <w:tc>
          <w:tcPr>
            <w:tcW w:w="1780" w:type="dxa"/>
            <w:shd w:val="clear" w:color="auto" w:fill="auto"/>
          </w:tcPr>
          <w:p w:rsidR="00BB5901" w:rsidRPr="00560287" w:rsidRDefault="00BB5901" w:rsidP="001577B2">
            <w:pPr>
              <w:spacing w:after="0"/>
              <w:rPr>
                <w:rFonts w:ascii="Garamond" w:hAnsi="Garamond"/>
                <w:szCs w:val="20"/>
              </w:rPr>
            </w:pPr>
          </w:p>
        </w:tc>
        <w:tc>
          <w:tcPr>
            <w:tcW w:w="1949" w:type="dxa"/>
            <w:shd w:val="clear" w:color="auto" w:fill="auto"/>
          </w:tcPr>
          <w:p w:rsidR="00BB5901" w:rsidRPr="00560287" w:rsidRDefault="00BB5901" w:rsidP="001577B2">
            <w:pPr>
              <w:spacing w:after="0"/>
              <w:rPr>
                <w:rFonts w:ascii="Garamond" w:hAnsi="Garamond"/>
                <w:szCs w:val="20"/>
              </w:rPr>
            </w:pPr>
          </w:p>
        </w:tc>
        <w:tc>
          <w:tcPr>
            <w:tcW w:w="1669" w:type="dxa"/>
            <w:shd w:val="clear" w:color="auto" w:fill="auto"/>
          </w:tcPr>
          <w:p w:rsidR="00BB5901" w:rsidRPr="00560287" w:rsidRDefault="00BB5901" w:rsidP="001577B2">
            <w:pPr>
              <w:spacing w:after="0"/>
              <w:rPr>
                <w:rFonts w:ascii="Garamond" w:hAnsi="Garamond"/>
                <w:szCs w:val="20"/>
              </w:rPr>
            </w:pPr>
          </w:p>
        </w:tc>
        <w:tc>
          <w:tcPr>
            <w:tcW w:w="1731" w:type="dxa"/>
            <w:shd w:val="clear" w:color="auto" w:fill="auto"/>
          </w:tcPr>
          <w:p w:rsidR="00BB5901" w:rsidRPr="00560287" w:rsidRDefault="00BB5901" w:rsidP="001577B2">
            <w:pPr>
              <w:spacing w:after="0"/>
              <w:rPr>
                <w:rFonts w:ascii="Garamond" w:hAnsi="Garamond"/>
                <w:szCs w:val="20"/>
              </w:rPr>
            </w:pPr>
          </w:p>
        </w:tc>
        <w:tc>
          <w:tcPr>
            <w:tcW w:w="1975" w:type="dxa"/>
            <w:shd w:val="clear" w:color="auto" w:fill="auto"/>
          </w:tcPr>
          <w:p w:rsidR="00BB5901" w:rsidRPr="00560287" w:rsidRDefault="00BB5901" w:rsidP="001577B2">
            <w:pPr>
              <w:spacing w:after="0"/>
              <w:rPr>
                <w:rFonts w:ascii="Garamond" w:hAnsi="Garamond"/>
                <w:szCs w:val="20"/>
              </w:rPr>
            </w:pPr>
          </w:p>
        </w:tc>
      </w:tr>
    </w:tbl>
    <w:p w:rsidR="00BB5901" w:rsidRPr="00560287" w:rsidRDefault="00BB5901" w:rsidP="00BB5901">
      <w:pPr>
        <w:spacing w:after="0"/>
        <w:rPr>
          <w:rFonts w:ascii="Garamond" w:hAnsi="Garamond"/>
          <w:szCs w:val="20"/>
        </w:rPr>
      </w:pPr>
    </w:p>
    <w:p w:rsidR="00BB5901" w:rsidRPr="00560287" w:rsidRDefault="00BB5901" w:rsidP="00BB5901">
      <w:pPr>
        <w:pStyle w:val="Bezodstpw"/>
        <w:numPr>
          <w:ilvl w:val="0"/>
          <w:numId w:val="13"/>
        </w:numPr>
        <w:ind w:left="360"/>
        <w:rPr>
          <w:rFonts w:ascii="Garamond" w:hAnsi="Garamond"/>
          <w:szCs w:val="20"/>
        </w:rPr>
      </w:pPr>
      <w:r w:rsidRPr="00560287">
        <w:rPr>
          <w:rFonts w:ascii="Garamond" w:hAnsi="Garamond"/>
          <w:szCs w:val="20"/>
        </w:rPr>
        <w:t xml:space="preserve">Oświadczam, że </w:t>
      </w:r>
    </w:p>
    <w:p w:rsidR="00BB5901" w:rsidRPr="00560287" w:rsidRDefault="00BB5901" w:rsidP="00BB5901">
      <w:pPr>
        <w:pStyle w:val="Bezodstpw"/>
        <w:ind w:left="360"/>
        <w:rPr>
          <w:rFonts w:ascii="Garamond" w:hAnsi="Garamond"/>
          <w:szCs w:val="20"/>
        </w:rPr>
      </w:pPr>
      <w:r w:rsidRPr="00560287">
        <w:rPr>
          <w:rFonts w:ascii="Garamond" w:hAnsi="Garamond"/>
          <w:szCs w:val="20"/>
        </w:rPr>
        <w:t>□ pozostaję w stosunku pracy*</w:t>
      </w:r>
      <w:r>
        <w:rPr>
          <w:rFonts w:ascii="Garamond" w:hAnsi="Garamond"/>
          <w:szCs w:val="20"/>
        </w:rPr>
        <w:t>……………</w:t>
      </w:r>
      <w:r w:rsidRPr="00560287">
        <w:rPr>
          <w:rFonts w:ascii="Garamond" w:hAnsi="Garamond"/>
          <w:szCs w:val="20"/>
        </w:rPr>
        <w:t>………………</w:t>
      </w:r>
      <w:r w:rsidR="00FA3319">
        <w:rPr>
          <w:rFonts w:ascii="Garamond" w:hAnsi="Garamond"/>
          <w:szCs w:val="20"/>
        </w:rPr>
        <w:t>…….</w:t>
      </w:r>
      <w:r w:rsidRPr="00560287">
        <w:rPr>
          <w:rFonts w:ascii="Garamond" w:hAnsi="Garamond"/>
          <w:szCs w:val="20"/>
        </w:rPr>
        <w:t>……………………………….…………</w:t>
      </w:r>
    </w:p>
    <w:p w:rsidR="00BB5901" w:rsidRPr="00560287" w:rsidRDefault="00BB5901" w:rsidP="00BB5901">
      <w:pPr>
        <w:pStyle w:val="Bezodstpw"/>
        <w:rPr>
          <w:rFonts w:ascii="Garamond" w:hAnsi="Garamond"/>
          <w:szCs w:val="20"/>
          <w:vertAlign w:val="superscript"/>
        </w:rPr>
      </w:pPr>
      <w:r w:rsidRPr="00560287">
        <w:rPr>
          <w:rFonts w:ascii="Garamond" w:hAnsi="Garamond"/>
          <w:szCs w:val="20"/>
          <w:vertAlign w:val="superscript"/>
        </w:rPr>
        <w:t xml:space="preserve">                                                                                                                                          (Nazwa i adres zakładu pracy)</w:t>
      </w:r>
      <w:r w:rsidRPr="00560287">
        <w:rPr>
          <w:rFonts w:ascii="Garamond" w:hAnsi="Garamond"/>
          <w:szCs w:val="20"/>
        </w:rPr>
        <w:t xml:space="preserve"> </w:t>
      </w:r>
    </w:p>
    <w:p w:rsidR="00BB5901" w:rsidRPr="00560287" w:rsidRDefault="00BB5901" w:rsidP="00BB5901">
      <w:pPr>
        <w:pStyle w:val="Bezodstpw"/>
        <w:rPr>
          <w:rFonts w:ascii="Garamond" w:hAnsi="Garamond"/>
          <w:szCs w:val="20"/>
        </w:rPr>
      </w:pPr>
      <w:r w:rsidRPr="00560287">
        <w:rPr>
          <w:rFonts w:ascii="Garamond" w:hAnsi="Garamond"/>
          <w:szCs w:val="20"/>
        </w:rPr>
        <w:t xml:space="preserve">            i z tego tytułu jestem objęty/a ubezpieczeniem społecznym.</w:t>
      </w:r>
    </w:p>
    <w:p w:rsidR="00BB5901" w:rsidRPr="00560287" w:rsidRDefault="00BB5901" w:rsidP="00BB5901">
      <w:pPr>
        <w:pStyle w:val="Bezodstpw"/>
        <w:rPr>
          <w:rFonts w:ascii="Garamond" w:hAnsi="Garamond"/>
          <w:szCs w:val="20"/>
        </w:rPr>
      </w:pPr>
      <w:r w:rsidRPr="00560287">
        <w:rPr>
          <w:rFonts w:ascii="Garamond" w:hAnsi="Garamond"/>
          <w:szCs w:val="20"/>
        </w:rPr>
        <w:t xml:space="preserve">        □ mam ustalone prawo do: *</w:t>
      </w:r>
    </w:p>
    <w:p w:rsidR="00BB5901" w:rsidRPr="00560287" w:rsidRDefault="00BB5901" w:rsidP="00BB5901">
      <w:pPr>
        <w:pStyle w:val="Bezodstpw"/>
        <w:ind w:left="708"/>
        <w:rPr>
          <w:rFonts w:ascii="Garamond" w:hAnsi="Garamond"/>
          <w:szCs w:val="20"/>
        </w:rPr>
      </w:pPr>
      <w:r w:rsidRPr="00560287">
        <w:rPr>
          <w:rFonts w:ascii="Garamond" w:hAnsi="Garamond"/>
          <w:szCs w:val="20"/>
        </w:rPr>
        <w:t>emerytury od dnia ...............................</w:t>
      </w:r>
      <w:r w:rsidR="00FA3319">
        <w:rPr>
          <w:rFonts w:ascii="Garamond" w:hAnsi="Garamond"/>
          <w:szCs w:val="20"/>
        </w:rPr>
        <w:t>....</w:t>
      </w:r>
      <w:r w:rsidRPr="00560287">
        <w:rPr>
          <w:rFonts w:ascii="Garamond" w:hAnsi="Garamond"/>
          <w:szCs w:val="20"/>
        </w:rPr>
        <w:t>..............</w:t>
      </w:r>
      <w:r w:rsidR="00FA3319">
        <w:rPr>
          <w:rFonts w:ascii="Garamond" w:hAnsi="Garamond"/>
          <w:szCs w:val="20"/>
        </w:rPr>
        <w:t>....</w:t>
      </w:r>
      <w:r w:rsidRPr="00560287">
        <w:rPr>
          <w:rFonts w:ascii="Garamond" w:hAnsi="Garamond"/>
          <w:szCs w:val="20"/>
        </w:rPr>
        <w:t>............ nr  emerytury……………</w:t>
      </w:r>
      <w:r w:rsidR="00FA3319">
        <w:rPr>
          <w:rFonts w:ascii="Garamond" w:hAnsi="Garamond"/>
          <w:szCs w:val="20"/>
        </w:rPr>
        <w:t>….</w:t>
      </w:r>
      <w:r w:rsidRPr="00560287">
        <w:rPr>
          <w:rFonts w:ascii="Garamond" w:hAnsi="Garamond"/>
          <w:szCs w:val="20"/>
        </w:rPr>
        <w:t>……</w:t>
      </w:r>
      <w:r w:rsidR="00FA3319">
        <w:rPr>
          <w:rFonts w:ascii="Garamond" w:hAnsi="Garamond"/>
          <w:szCs w:val="20"/>
        </w:rPr>
        <w:t>..</w:t>
      </w:r>
      <w:r w:rsidRPr="00560287">
        <w:rPr>
          <w:rFonts w:ascii="Garamond" w:hAnsi="Garamond"/>
          <w:szCs w:val="20"/>
        </w:rPr>
        <w:t>…………</w:t>
      </w:r>
    </w:p>
    <w:p w:rsidR="00BB5901" w:rsidRPr="00560287" w:rsidRDefault="00BB5901" w:rsidP="00BB5901">
      <w:pPr>
        <w:pStyle w:val="Bezodstpw"/>
        <w:ind w:left="708"/>
        <w:rPr>
          <w:rFonts w:ascii="Garamond" w:hAnsi="Garamond"/>
          <w:szCs w:val="20"/>
        </w:rPr>
      </w:pPr>
      <w:r w:rsidRPr="00560287">
        <w:rPr>
          <w:rFonts w:ascii="Garamond" w:hAnsi="Garamond"/>
          <w:szCs w:val="20"/>
        </w:rPr>
        <w:t>renty od dnia.............</w:t>
      </w:r>
      <w:r w:rsidR="00FA3319">
        <w:rPr>
          <w:rFonts w:ascii="Garamond" w:hAnsi="Garamond"/>
          <w:szCs w:val="20"/>
        </w:rPr>
        <w:t>........</w:t>
      </w:r>
      <w:r w:rsidRPr="00560287">
        <w:rPr>
          <w:rFonts w:ascii="Garamond" w:hAnsi="Garamond"/>
          <w:szCs w:val="20"/>
        </w:rPr>
        <w:t>....</w:t>
      </w:r>
      <w:r w:rsidR="00FA3319">
        <w:rPr>
          <w:rFonts w:ascii="Garamond" w:hAnsi="Garamond"/>
          <w:szCs w:val="20"/>
        </w:rPr>
        <w:t>....</w:t>
      </w:r>
      <w:r w:rsidRPr="00560287">
        <w:rPr>
          <w:rFonts w:ascii="Garamond" w:hAnsi="Garamond"/>
          <w:szCs w:val="20"/>
        </w:rPr>
        <w:t>..........do dnia.............</w:t>
      </w:r>
      <w:r w:rsidR="00FA3319">
        <w:rPr>
          <w:rFonts w:ascii="Garamond" w:hAnsi="Garamond"/>
          <w:szCs w:val="20"/>
        </w:rPr>
        <w:t>..........</w:t>
      </w:r>
      <w:r w:rsidRPr="00560287">
        <w:rPr>
          <w:rFonts w:ascii="Garamond" w:hAnsi="Garamond"/>
          <w:szCs w:val="20"/>
        </w:rPr>
        <w:t>...............nr renty.................</w:t>
      </w:r>
      <w:r w:rsidR="00FA3319">
        <w:rPr>
          <w:rFonts w:ascii="Garamond" w:hAnsi="Garamond"/>
          <w:szCs w:val="20"/>
        </w:rPr>
        <w:t>...............</w:t>
      </w:r>
      <w:r w:rsidRPr="00560287">
        <w:rPr>
          <w:rFonts w:ascii="Garamond" w:hAnsi="Garamond"/>
          <w:szCs w:val="20"/>
        </w:rPr>
        <w:t>......................</w:t>
      </w:r>
    </w:p>
    <w:p w:rsidR="00BB5901" w:rsidRPr="00560287" w:rsidRDefault="00BB5901" w:rsidP="00BB5901">
      <w:pPr>
        <w:pStyle w:val="Bezodstpw"/>
        <w:rPr>
          <w:rFonts w:ascii="Garamond" w:hAnsi="Garamond"/>
          <w:szCs w:val="20"/>
        </w:rPr>
      </w:pPr>
      <w:r w:rsidRPr="00560287">
        <w:rPr>
          <w:rFonts w:ascii="Garamond" w:hAnsi="Garamond"/>
          <w:szCs w:val="20"/>
        </w:rPr>
        <w:t xml:space="preserve">        □ lekkim stopniem niepełnosprawności</w:t>
      </w:r>
    </w:p>
    <w:p w:rsidR="00BB5901" w:rsidRPr="00560287" w:rsidRDefault="00BB5901" w:rsidP="00BB5901">
      <w:pPr>
        <w:pStyle w:val="Bezodstpw"/>
        <w:rPr>
          <w:rFonts w:ascii="Garamond" w:hAnsi="Garamond"/>
          <w:szCs w:val="20"/>
        </w:rPr>
      </w:pPr>
      <w:r w:rsidRPr="00560287">
        <w:rPr>
          <w:rFonts w:ascii="Garamond" w:hAnsi="Garamond"/>
          <w:szCs w:val="20"/>
        </w:rPr>
        <w:t xml:space="preserve">        □ umiarkowanym stopniem niepełnosprawności</w:t>
      </w:r>
    </w:p>
    <w:p w:rsidR="00BB5901" w:rsidRPr="00560287" w:rsidRDefault="00BB5901" w:rsidP="00BB5901">
      <w:pPr>
        <w:pStyle w:val="Bezodstpw"/>
        <w:rPr>
          <w:rFonts w:ascii="Garamond" w:hAnsi="Garamond"/>
          <w:szCs w:val="20"/>
        </w:rPr>
      </w:pPr>
      <w:r w:rsidRPr="00560287">
        <w:rPr>
          <w:rFonts w:ascii="Garamond" w:hAnsi="Garamond"/>
          <w:szCs w:val="20"/>
        </w:rPr>
        <w:t xml:space="preserve">        □ znacznym stopniem niepełnosprawności</w:t>
      </w:r>
    </w:p>
    <w:p w:rsidR="00BB5901" w:rsidRPr="00560287" w:rsidRDefault="00BB5901" w:rsidP="00BB5901">
      <w:pPr>
        <w:pStyle w:val="Bezodstpw"/>
        <w:rPr>
          <w:rFonts w:ascii="Garamond" w:hAnsi="Garamond"/>
          <w:szCs w:val="20"/>
        </w:rPr>
      </w:pPr>
      <w:r>
        <w:rPr>
          <w:sz w:val="20"/>
          <w:szCs w:val="20"/>
        </w:rPr>
        <w:tab/>
      </w:r>
    </w:p>
    <w:p w:rsidR="00BB5901" w:rsidRPr="00560287" w:rsidRDefault="00BB5901" w:rsidP="00BB5901">
      <w:pPr>
        <w:pStyle w:val="Bezodstpw"/>
        <w:numPr>
          <w:ilvl w:val="0"/>
          <w:numId w:val="13"/>
        </w:numPr>
        <w:ind w:left="360"/>
        <w:rPr>
          <w:rFonts w:ascii="Garamond" w:hAnsi="Garamond"/>
          <w:szCs w:val="20"/>
        </w:rPr>
      </w:pPr>
      <w:r w:rsidRPr="00560287">
        <w:rPr>
          <w:rFonts w:ascii="Garamond" w:hAnsi="Garamond"/>
          <w:szCs w:val="20"/>
        </w:rPr>
        <w:t xml:space="preserve">Oświadczam, że podstawa wymiaru składek na ubezpieczenie społeczne z tytułu łączącego mnie z w/w zakładem stosunku pracy </w:t>
      </w:r>
      <w:r w:rsidRPr="00560287">
        <w:rPr>
          <w:rFonts w:ascii="Garamond" w:hAnsi="Garamond"/>
          <w:b/>
          <w:szCs w:val="20"/>
        </w:rPr>
        <w:t>JEST / NIE JEST</w:t>
      </w:r>
      <w:r w:rsidRPr="00560287">
        <w:rPr>
          <w:rFonts w:ascii="Garamond" w:hAnsi="Garamond"/>
          <w:szCs w:val="20"/>
        </w:rPr>
        <w:t xml:space="preserve"> niższa od najniższego  wynagrodzenia. * </w:t>
      </w:r>
    </w:p>
    <w:p w:rsidR="00BB5901" w:rsidRPr="00560287" w:rsidRDefault="00007B93" w:rsidP="00BB5901">
      <w:pPr>
        <w:pStyle w:val="Bezodstpw"/>
        <w:ind w:firstLine="360"/>
        <w:rPr>
          <w:rFonts w:ascii="Garamond" w:hAnsi="Garamond"/>
          <w:b/>
          <w:szCs w:val="20"/>
        </w:rPr>
      </w:pPr>
      <w:r>
        <w:rPr>
          <w:rFonts w:ascii="Garamond" w:hAnsi="Garamond"/>
          <w:b/>
          <w:szCs w:val="20"/>
        </w:rPr>
        <w:t>(dotyczy osób nie</w:t>
      </w:r>
      <w:r w:rsidR="00BB5901" w:rsidRPr="00560287">
        <w:rPr>
          <w:rFonts w:ascii="Garamond" w:hAnsi="Garamond"/>
          <w:b/>
          <w:szCs w:val="20"/>
        </w:rPr>
        <w:t>zatrudnionych na etacie  w Uniwersytecie Rolniczym).</w:t>
      </w:r>
    </w:p>
    <w:p w:rsidR="00BB5901" w:rsidRPr="00560287" w:rsidRDefault="00BB5901" w:rsidP="00BB5901">
      <w:pPr>
        <w:pStyle w:val="Bezodstpw"/>
        <w:ind w:left="360"/>
        <w:rPr>
          <w:rFonts w:ascii="Garamond" w:hAnsi="Garamond"/>
          <w:szCs w:val="20"/>
        </w:rPr>
      </w:pPr>
    </w:p>
    <w:p w:rsidR="00BB5901" w:rsidRDefault="00BB5901" w:rsidP="00BB5901">
      <w:pPr>
        <w:pStyle w:val="Bezodstpw"/>
        <w:ind w:left="360"/>
        <w:rPr>
          <w:rFonts w:ascii="Garamond" w:hAnsi="Garamond"/>
          <w:szCs w:val="20"/>
        </w:rPr>
      </w:pPr>
      <w:r w:rsidRPr="00560287">
        <w:rPr>
          <w:rFonts w:ascii="Garamond" w:hAnsi="Garamond"/>
          <w:szCs w:val="20"/>
        </w:rPr>
        <w:t xml:space="preserve">Oprócz niniejszej umowy zawarłam / em umowę z innym Zleceniodawcą na kwotę  </w:t>
      </w:r>
      <w:r w:rsidRPr="00560287">
        <w:rPr>
          <w:rFonts w:ascii="Garamond" w:hAnsi="Garamond"/>
          <w:b/>
          <w:szCs w:val="20"/>
        </w:rPr>
        <w:t>NIŻSZĄ / WYŻSZĄ</w:t>
      </w:r>
      <w:r w:rsidRPr="00560287">
        <w:rPr>
          <w:rFonts w:ascii="Garamond" w:hAnsi="Garamond"/>
          <w:szCs w:val="20"/>
        </w:rPr>
        <w:t xml:space="preserve"> </w:t>
      </w:r>
      <w:r>
        <w:rPr>
          <w:rFonts w:ascii="Garamond" w:hAnsi="Garamond"/>
          <w:szCs w:val="20"/>
        </w:rPr>
        <w:t xml:space="preserve">od </w:t>
      </w:r>
      <w:r w:rsidRPr="00560287">
        <w:rPr>
          <w:rFonts w:ascii="Garamond" w:hAnsi="Garamond"/>
          <w:szCs w:val="20"/>
        </w:rPr>
        <w:t xml:space="preserve">najniższego wynagrodzenia. *  </w:t>
      </w:r>
    </w:p>
    <w:p w:rsidR="00BB5901" w:rsidRPr="00560287" w:rsidRDefault="00BB5901" w:rsidP="00BB5901">
      <w:pPr>
        <w:pStyle w:val="Bezodstpw"/>
        <w:ind w:left="360"/>
        <w:rPr>
          <w:rFonts w:ascii="Garamond" w:hAnsi="Garamond"/>
          <w:szCs w:val="20"/>
        </w:rPr>
      </w:pPr>
    </w:p>
    <w:p w:rsidR="00BB5901" w:rsidRPr="00560287" w:rsidRDefault="00BB5901" w:rsidP="00BB5901">
      <w:pPr>
        <w:pStyle w:val="Bezodstpw"/>
        <w:numPr>
          <w:ilvl w:val="0"/>
          <w:numId w:val="13"/>
        </w:numPr>
        <w:ind w:left="360"/>
        <w:rPr>
          <w:rFonts w:ascii="Garamond" w:hAnsi="Garamond"/>
          <w:szCs w:val="20"/>
        </w:rPr>
      </w:pPr>
      <w:r w:rsidRPr="00560287">
        <w:rPr>
          <w:rFonts w:ascii="Garamond" w:hAnsi="Garamond"/>
          <w:szCs w:val="20"/>
        </w:rPr>
        <w:t xml:space="preserve">Oświadczam, że prowadzę własną działalność gospodarczą    </w:t>
      </w:r>
      <w:r w:rsidRPr="00560287">
        <w:rPr>
          <w:rFonts w:ascii="Garamond" w:hAnsi="Garamond"/>
          <w:b/>
          <w:szCs w:val="20"/>
        </w:rPr>
        <w:t>TAK/NIE</w:t>
      </w:r>
      <w:r w:rsidRPr="00560287">
        <w:rPr>
          <w:rFonts w:ascii="Garamond" w:hAnsi="Garamond"/>
          <w:szCs w:val="20"/>
        </w:rPr>
        <w:t>*</w:t>
      </w:r>
    </w:p>
    <w:p w:rsidR="00BB5901" w:rsidRPr="005A6A25" w:rsidRDefault="00BB5901" w:rsidP="00BB5901">
      <w:pPr>
        <w:pStyle w:val="Bezodstpw"/>
        <w:ind w:left="360"/>
        <w:rPr>
          <w:rFonts w:ascii="Garamond" w:hAnsi="Garamond"/>
          <w:szCs w:val="20"/>
        </w:rPr>
      </w:pPr>
      <w:r w:rsidRPr="00560287">
        <w:rPr>
          <w:rFonts w:ascii="Garamond" w:hAnsi="Garamond"/>
          <w:szCs w:val="20"/>
        </w:rPr>
        <w:t xml:space="preserve">Oświadczam, że zakres prowadzonej przeze mnie działalności gospodarczej  </w:t>
      </w:r>
      <w:r w:rsidRPr="00560287">
        <w:rPr>
          <w:rFonts w:ascii="Garamond" w:hAnsi="Garamond"/>
          <w:b/>
          <w:szCs w:val="20"/>
        </w:rPr>
        <w:t xml:space="preserve">NIE OBEJMUJE/ OBEJMUJE </w:t>
      </w:r>
      <w:r w:rsidRPr="00560287">
        <w:rPr>
          <w:rFonts w:ascii="Garamond" w:hAnsi="Garamond"/>
          <w:szCs w:val="20"/>
        </w:rPr>
        <w:t>Przedmiotu  umowy*</w:t>
      </w:r>
      <w:r w:rsidRPr="00520CD4">
        <w:rPr>
          <w:sz w:val="20"/>
          <w:szCs w:val="20"/>
        </w:rPr>
        <w:t xml:space="preserve"> </w:t>
      </w:r>
    </w:p>
    <w:p w:rsidR="00BB5901" w:rsidRPr="00560287" w:rsidRDefault="00BB5901" w:rsidP="00BB5901">
      <w:pPr>
        <w:numPr>
          <w:ilvl w:val="0"/>
          <w:numId w:val="13"/>
        </w:numPr>
        <w:spacing w:after="0"/>
        <w:ind w:left="360"/>
        <w:rPr>
          <w:rFonts w:ascii="Garamond" w:hAnsi="Garamond"/>
          <w:szCs w:val="20"/>
        </w:rPr>
      </w:pPr>
      <w:r w:rsidRPr="00560287">
        <w:rPr>
          <w:rFonts w:ascii="Garamond" w:hAnsi="Garamond"/>
          <w:szCs w:val="20"/>
        </w:rPr>
        <w:t>Jestem uczni</w:t>
      </w:r>
      <w:r w:rsidR="00531677">
        <w:rPr>
          <w:rFonts w:ascii="Garamond" w:hAnsi="Garamond"/>
          <w:szCs w:val="20"/>
        </w:rPr>
        <w:t>em szkoły ponadpodstawowej lub s</w:t>
      </w:r>
      <w:r w:rsidRPr="00560287">
        <w:rPr>
          <w:rFonts w:ascii="Garamond" w:hAnsi="Garamond"/>
          <w:szCs w:val="20"/>
        </w:rPr>
        <w:t>tudentem…………………………</w:t>
      </w:r>
      <w:r w:rsidR="00FA3319">
        <w:rPr>
          <w:rFonts w:ascii="Garamond" w:hAnsi="Garamond"/>
          <w:szCs w:val="20"/>
        </w:rPr>
        <w:t>………</w:t>
      </w:r>
      <w:r w:rsidRPr="00560287">
        <w:rPr>
          <w:rFonts w:ascii="Garamond" w:hAnsi="Garamond"/>
          <w:szCs w:val="20"/>
        </w:rPr>
        <w:t>………………</w:t>
      </w:r>
    </w:p>
    <w:p w:rsidR="00BB5901" w:rsidRPr="00560287" w:rsidRDefault="00BB5901" w:rsidP="00BB5901">
      <w:pPr>
        <w:numPr>
          <w:ilvl w:val="0"/>
          <w:numId w:val="13"/>
        </w:numPr>
        <w:spacing w:after="0"/>
        <w:ind w:left="360"/>
        <w:rPr>
          <w:rFonts w:ascii="Garamond" w:hAnsi="Garamond"/>
          <w:szCs w:val="20"/>
        </w:rPr>
      </w:pPr>
      <w:r w:rsidRPr="00560287">
        <w:rPr>
          <w:rFonts w:ascii="Garamond" w:hAnsi="Garamond"/>
          <w:szCs w:val="20"/>
        </w:rPr>
        <w:t>Jestem zarejestrowany j</w:t>
      </w:r>
      <w:r>
        <w:rPr>
          <w:rFonts w:ascii="Garamond" w:hAnsi="Garamond"/>
          <w:szCs w:val="20"/>
        </w:rPr>
        <w:t>ako bezrobotny…………………………</w:t>
      </w:r>
      <w:r w:rsidRPr="00560287">
        <w:rPr>
          <w:rFonts w:ascii="Garamond" w:hAnsi="Garamond"/>
          <w:szCs w:val="20"/>
        </w:rPr>
        <w:t>…………………</w:t>
      </w:r>
      <w:r w:rsidR="00FA3319">
        <w:rPr>
          <w:rFonts w:ascii="Garamond" w:hAnsi="Garamond"/>
          <w:szCs w:val="20"/>
        </w:rPr>
        <w:t>………</w:t>
      </w:r>
      <w:r w:rsidRPr="00560287">
        <w:rPr>
          <w:rFonts w:ascii="Garamond" w:hAnsi="Garamond"/>
          <w:szCs w:val="20"/>
        </w:rPr>
        <w:t>………………..</w:t>
      </w:r>
    </w:p>
    <w:p w:rsidR="00BB5901" w:rsidRPr="00560287" w:rsidRDefault="00BB5901" w:rsidP="00BB5901">
      <w:pPr>
        <w:numPr>
          <w:ilvl w:val="0"/>
          <w:numId w:val="13"/>
        </w:numPr>
        <w:spacing w:after="0"/>
        <w:ind w:left="360"/>
        <w:rPr>
          <w:rFonts w:ascii="Garamond" w:hAnsi="Garamond"/>
          <w:szCs w:val="20"/>
        </w:rPr>
      </w:pPr>
      <w:r w:rsidRPr="00560287">
        <w:rPr>
          <w:rFonts w:ascii="Garamond" w:hAnsi="Garamond"/>
          <w:szCs w:val="20"/>
        </w:rPr>
        <w:t>Oddział Narodowego Funduszu Zdrowia………………………</w:t>
      </w:r>
      <w:r>
        <w:rPr>
          <w:rFonts w:ascii="Garamond" w:hAnsi="Garamond"/>
          <w:szCs w:val="20"/>
        </w:rPr>
        <w:t>………………</w:t>
      </w:r>
      <w:r w:rsidR="00FA3319">
        <w:rPr>
          <w:rFonts w:ascii="Garamond" w:hAnsi="Garamond"/>
          <w:szCs w:val="20"/>
        </w:rPr>
        <w:t>……….</w:t>
      </w:r>
      <w:r>
        <w:rPr>
          <w:rFonts w:ascii="Garamond" w:hAnsi="Garamond"/>
          <w:szCs w:val="20"/>
        </w:rPr>
        <w:t>.</w:t>
      </w:r>
      <w:r w:rsidRPr="00560287">
        <w:rPr>
          <w:rFonts w:ascii="Garamond" w:hAnsi="Garamond"/>
          <w:szCs w:val="20"/>
        </w:rPr>
        <w:t xml:space="preserve">………………… </w:t>
      </w:r>
    </w:p>
    <w:p w:rsidR="00BB5901" w:rsidRPr="00560287" w:rsidRDefault="00BB5901" w:rsidP="00BB5901">
      <w:pPr>
        <w:numPr>
          <w:ilvl w:val="0"/>
          <w:numId w:val="13"/>
        </w:numPr>
        <w:spacing w:after="0"/>
        <w:ind w:left="360"/>
        <w:rPr>
          <w:rFonts w:ascii="Garamond" w:hAnsi="Garamond"/>
          <w:szCs w:val="20"/>
        </w:rPr>
      </w:pPr>
      <w:r w:rsidRPr="00560287">
        <w:rPr>
          <w:rFonts w:ascii="Garamond" w:hAnsi="Garamond"/>
          <w:szCs w:val="20"/>
        </w:rPr>
        <w:t>Numer rachunku bankowego (ROR)…………………………</w:t>
      </w:r>
      <w:r>
        <w:rPr>
          <w:rFonts w:ascii="Garamond" w:hAnsi="Garamond"/>
          <w:szCs w:val="20"/>
        </w:rPr>
        <w:t>……………</w:t>
      </w:r>
      <w:r w:rsidR="00FA3319">
        <w:rPr>
          <w:rFonts w:ascii="Garamond" w:hAnsi="Garamond"/>
          <w:szCs w:val="20"/>
        </w:rPr>
        <w:t>………..</w:t>
      </w:r>
      <w:r w:rsidRPr="00560287">
        <w:rPr>
          <w:rFonts w:ascii="Garamond" w:hAnsi="Garamond"/>
          <w:szCs w:val="20"/>
        </w:rPr>
        <w:t>………………………</w:t>
      </w:r>
    </w:p>
    <w:p w:rsidR="001B5234" w:rsidRPr="00560287" w:rsidRDefault="001B5234" w:rsidP="00BB5901">
      <w:pPr>
        <w:spacing w:after="0"/>
        <w:rPr>
          <w:rFonts w:ascii="Garamond" w:hAnsi="Garamond"/>
          <w:szCs w:val="20"/>
        </w:rPr>
      </w:pPr>
    </w:p>
    <w:p w:rsidR="00BB5901" w:rsidRPr="00560287" w:rsidRDefault="00BB5901" w:rsidP="001B5234">
      <w:pPr>
        <w:spacing w:after="0"/>
        <w:jc w:val="right"/>
        <w:rPr>
          <w:rFonts w:ascii="Garamond" w:hAnsi="Garamond"/>
          <w:szCs w:val="20"/>
        </w:rPr>
      </w:pPr>
      <w:r w:rsidRPr="00560287">
        <w:rPr>
          <w:rFonts w:ascii="Garamond" w:hAnsi="Garamond"/>
          <w:szCs w:val="20"/>
        </w:rPr>
        <w:t xml:space="preserve">   ………………………………………..</w:t>
      </w:r>
    </w:p>
    <w:p w:rsidR="001B5234" w:rsidRPr="00FA3319" w:rsidRDefault="00FA3319" w:rsidP="001B5234">
      <w:pPr>
        <w:spacing w:after="0"/>
        <w:ind w:left="6372" w:firstLine="708"/>
        <w:rPr>
          <w:rFonts w:ascii="Garamond" w:hAnsi="Garamond"/>
          <w:sz w:val="18"/>
          <w:szCs w:val="18"/>
        </w:rPr>
      </w:pPr>
      <w:r>
        <w:rPr>
          <w:rFonts w:ascii="Garamond" w:hAnsi="Garamond"/>
          <w:szCs w:val="20"/>
        </w:rPr>
        <w:t xml:space="preserve">       </w:t>
      </w:r>
      <w:r w:rsidR="00BB5901" w:rsidRPr="00FA3319">
        <w:rPr>
          <w:rFonts w:ascii="Garamond" w:hAnsi="Garamond"/>
          <w:sz w:val="18"/>
          <w:szCs w:val="18"/>
        </w:rPr>
        <w:t>wykonawca</w:t>
      </w:r>
    </w:p>
    <w:p w:rsidR="00FA3319" w:rsidRDefault="00FA3319" w:rsidP="00FA3319">
      <w:pPr>
        <w:spacing w:after="0"/>
        <w:rPr>
          <w:rFonts w:ascii="Garamond" w:hAnsi="Garamond"/>
          <w:szCs w:val="20"/>
        </w:rPr>
      </w:pPr>
    </w:p>
    <w:p w:rsidR="00BB5901" w:rsidRPr="001B5234" w:rsidRDefault="00FA3319" w:rsidP="00FA3319">
      <w:pPr>
        <w:spacing w:after="0"/>
        <w:rPr>
          <w:rFonts w:ascii="Garamond" w:hAnsi="Garamond"/>
          <w:szCs w:val="20"/>
        </w:rPr>
      </w:pPr>
      <w:r w:rsidRPr="00FA3319">
        <w:rPr>
          <w:rFonts w:ascii="Garamond" w:hAnsi="Garamond"/>
          <w:sz w:val="18"/>
          <w:szCs w:val="18"/>
        </w:rPr>
        <w:t>*niepotrzebne skreślić</w:t>
      </w:r>
    </w:p>
    <w:sectPr w:rsidR="00BB5901" w:rsidRPr="001B5234" w:rsidSect="00FE4F8F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289D" w:rsidRDefault="0076289D" w:rsidP="00EE48DA">
      <w:pPr>
        <w:spacing w:after="0" w:line="240" w:lineRule="auto"/>
      </w:pPr>
      <w:r>
        <w:separator/>
      </w:r>
    </w:p>
  </w:endnote>
  <w:endnote w:type="continuationSeparator" w:id="0">
    <w:p w:rsidR="0076289D" w:rsidRDefault="0076289D" w:rsidP="00EE48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ans serif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32E8" w:rsidRDefault="001B5234" w:rsidP="007A5F13">
    <w:pPr>
      <w:pStyle w:val="Bezodstpw"/>
      <w:pBdr>
        <w:top w:val="single" w:sz="4" w:space="1" w:color="auto"/>
      </w:pBdr>
      <w:spacing w:line="360" w:lineRule="auto"/>
      <w:ind w:left="57"/>
      <w:jc w:val="center"/>
      <w:rPr>
        <w:rFonts w:ascii="Garamond" w:hAnsi="Garamond"/>
        <w:sz w:val="20"/>
        <w:szCs w:val="20"/>
      </w:rPr>
    </w:pPr>
    <w:r>
      <w:rPr>
        <w:rFonts w:ascii="Garamond" w:hAnsi="Garamond"/>
        <w:sz w:val="20"/>
        <w:szCs w:val="20"/>
      </w:rPr>
      <w:t xml:space="preserve">Projekt „Staż </w:t>
    </w:r>
    <w:r w:rsidR="00FA3319">
      <w:rPr>
        <w:rFonts w:ascii="Garamond" w:hAnsi="Garamond"/>
        <w:sz w:val="20"/>
        <w:szCs w:val="20"/>
      </w:rPr>
      <w:t>–</w:t>
    </w:r>
    <w:r w:rsidR="001E32E8" w:rsidRPr="00B86E23">
      <w:rPr>
        <w:rFonts w:ascii="Garamond" w:hAnsi="Garamond"/>
        <w:sz w:val="20"/>
        <w:szCs w:val="20"/>
      </w:rPr>
      <w:t xml:space="preserve"> </w:t>
    </w:r>
    <w:r>
      <w:rPr>
        <w:rFonts w:ascii="Garamond" w:hAnsi="Garamond"/>
        <w:sz w:val="20"/>
        <w:szCs w:val="20"/>
      </w:rPr>
      <w:t>pierwszy</w:t>
    </w:r>
    <w:r w:rsidR="00FA3319">
      <w:rPr>
        <w:rFonts w:ascii="Garamond" w:hAnsi="Garamond"/>
        <w:sz w:val="20"/>
        <w:szCs w:val="20"/>
      </w:rPr>
      <w:t xml:space="preserve"> </w:t>
    </w:r>
    <w:r>
      <w:rPr>
        <w:rFonts w:ascii="Garamond" w:hAnsi="Garamond"/>
        <w:sz w:val="20"/>
        <w:szCs w:val="20"/>
      </w:rPr>
      <w:t>krok do sukcesu”</w:t>
    </w:r>
    <w:r w:rsidR="0093493C">
      <w:rPr>
        <w:rFonts w:ascii="Garamond" w:hAnsi="Garamond"/>
        <w:sz w:val="20"/>
        <w:szCs w:val="20"/>
      </w:rPr>
      <w:t xml:space="preserve"> jest współfinansowany</w:t>
    </w:r>
  </w:p>
  <w:p w:rsidR="0093493C" w:rsidRPr="00B86E23" w:rsidRDefault="0093493C" w:rsidP="007A5F13">
    <w:pPr>
      <w:pStyle w:val="Bezodstpw"/>
      <w:pBdr>
        <w:top w:val="single" w:sz="4" w:space="1" w:color="auto"/>
      </w:pBdr>
      <w:spacing w:line="360" w:lineRule="auto"/>
      <w:ind w:left="57"/>
      <w:jc w:val="center"/>
      <w:rPr>
        <w:rFonts w:ascii="Garamond" w:hAnsi="Garamond"/>
        <w:b/>
        <w:sz w:val="20"/>
        <w:szCs w:val="20"/>
      </w:rPr>
    </w:pPr>
    <w:r>
      <w:rPr>
        <w:rFonts w:ascii="Garamond" w:hAnsi="Garamond"/>
        <w:sz w:val="20"/>
        <w:szCs w:val="20"/>
      </w:rPr>
      <w:t>w ramach Unii Europejskiej z Europejskiego Funduszu Społecznego</w:t>
    </w:r>
  </w:p>
  <w:p w:rsidR="001E32E8" w:rsidRPr="00B86E23" w:rsidRDefault="001E32E8" w:rsidP="007A5F13">
    <w:pPr>
      <w:pStyle w:val="Stopka"/>
      <w:jc w:val="center"/>
      <w:rPr>
        <w:rFonts w:ascii="Garamond" w:hAnsi="Garamond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289D" w:rsidRDefault="0076289D" w:rsidP="00EE48DA">
      <w:pPr>
        <w:spacing w:after="0" w:line="240" w:lineRule="auto"/>
      </w:pPr>
      <w:r>
        <w:separator/>
      </w:r>
    </w:p>
  </w:footnote>
  <w:footnote w:type="continuationSeparator" w:id="0">
    <w:p w:rsidR="0076289D" w:rsidRDefault="0076289D" w:rsidP="00EE48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32E8" w:rsidRDefault="00EC4D1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4215130</wp:posOffset>
          </wp:positionH>
          <wp:positionV relativeFrom="paragraph">
            <wp:posOffset>-392430</wp:posOffset>
          </wp:positionV>
          <wp:extent cx="2113280" cy="781050"/>
          <wp:effectExtent l="19050" t="0" r="1270" b="0"/>
          <wp:wrapTight wrapText="bothSides">
            <wp:wrapPolygon edited="0">
              <wp:start x="-195" y="0"/>
              <wp:lineTo x="-195" y="21073"/>
              <wp:lineTo x="21613" y="21073"/>
              <wp:lineTo x="21613" y="0"/>
              <wp:lineTo x="-195" y="0"/>
            </wp:wrapPolygon>
          </wp:wrapTight>
          <wp:docPr id="3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328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-633095</wp:posOffset>
          </wp:positionH>
          <wp:positionV relativeFrom="paragraph">
            <wp:posOffset>-401955</wp:posOffset>
          </wp:positionV>
          <wp:extent cx="1682750" cy="784225"/>
          <wp:effectExtent l="19050" t="0" r="0" b="0"/>
          <wp:wrapTight wrapText="bothSides">
            <wp:wrapPolygon edited="0">
              <wp:start x="-245" y="0"/>
              <wp:lineTo x="-245" y="20988"/>
              <wp:lineTo x="21518" y="20988"/>
              <wp:lineTo x="21518" y="0"/>
              <wp:lineTo x="-245" y="0"/>
            </wp:wrapPolygon>
          </wp:wrapTight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2750" cy="784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2167255</wp:posOffset>
          </wp:positionH>
          <wp:positionV relativeFrom="paragraph">
            <wp:posOffset>-306705</wp:posOffset>
          </wp:positionV>
          <wp:extent cx="1390650" cy="561975"/>
          <wp:effectExtent l="19050" t="0" r="0" b="0"/>
          <wp:wrapTight wrapText="bothSides">
            <wp:wrapPolygon edited="0">
              <wp:start x="-296" y="0"/>
              <wp:lineTo x="-296" y="21234"/>
              <wp:lineTo x="21600" y="21234"/>
              <wp:lineTo x="21600" y="0"/>
              <wp:lineTo x="-296" y="0"/>
            </wp:wrapPolygon>
          </wp:wrapTight>
          <wp:docPr id="1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561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</w:abstractNum>
  <w:abstractNum w:abstractNumId="2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420" w:hanging="360"/>
      </w:pPr>
      <w:rPr>
        <w:rFonts w:cs="Times New Roman"/>
      </w:rPr>
    </w:lvl>
  </w:abstractNum>
  <w:abstractNum w:abstractNumId="3">
    <w:nsid w:val="00000007"/>
    <w:multiLevelType w:val="singleLevel"/>
    <w:tmpl w:val="00000007"/>
    <w:name w:val="WW8Num7"/>
    <w:lvl w:ilvl="0">
      <w:start w:val="1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4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cs="Times New Roman"/>
      </w:rPr>
    </w:lvl>
  </w:abstractNum>
  <w:abstractNum w:abstractNumId="5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-360"/>
        </w:tabs>
        <w:ind w:left="375" w:hanging="375"/>
      </w:pPr>
      <w:rPr>
        <w:rFonts w:cs="Times New Roman"/>
      </w:rPr>
    </w:lvl>
  </w:abstractNum>
  <w:abstractNum w:abstractNumId="6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7">
    <w:nsid w:val="018E5E3A"/>
    <w:multiLevelType w:val="hybridMultilevel"/>
    <w:tmpl w:val="C4C0A00E"/>
    <w:lvl w:ilvl="0" w:tplc="1B88998A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8">
    <w:nsid w:val="09204470"/>
    <w:multiLevelType w:val="hybridMultilevel"/>
    <w:tmpl w:val="27229A48"/>
    <w:lvl w:ilvl="0" w:tplc="AFFABE1E">
      <w:start w:val="1"/>
      <w:numFmt w:val="lowerLetter"/>
      <w:lvlText w:val="%1)"/>
      <w:lvlJc w:val="left"/>
      <w:pPr>
        <w:ind w:left="1320" w:hanging="61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1FEF3E93"/>
    <w:multiLevelType w:val="hybridMultilevel"/>
    <w:tmpl w:val="6CEC2B24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234E0D8A"/>
    <w:multiLevelType w:val="hybridMultilevel"/>
    <w:tmpl w:val="CEA87C6C"/>
    <w:lvl w:ilvl="0" w:tplc="C388E200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11">
    <w:nsid w:val="43C948C4"/>
    <w:multiLevelType w:val="singleLevel"/>
    <w:tmpl w:val="9AB20A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</w:abstractNum>
  <w:abstractNum w:abstractNumId="12">
    <w:nsid w:val="7D283487"/>
    <w:multiLevelType w:val="hybridMultilevel"/>
    <w:tmpl w:val="2CE4A030"/>
    <w:lvl w:ilvl="0" w:tplc="202C814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10"/>
  </w:num>
  <w:num w:numId="10">
    <w:abstractNumId w:val="8"/>
  </w:num>
  <w:num w:numId="11">
    <w:abstractNumId w:val="9"/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EE48DA"/>
    <w:rsid w:val="00002DB2"/>
    <w:rsid w:val="00007B93"/>
    <w:rsid w:val="00011F90"/>
    <w:rsid w:val="00021F24"/>
    <w:rsid w:val="0006184B"/>
    <w:rsid w:val="00064F3A"/>
    <w:rsid w:val="00077F1F"/>
    <w:rsid w:val="00084917"/>
    <w:rsid w:val="000C38AD"/>
    <w:rsid w:val="000E4390"/>
    <w:rsid w:val="000F2236"/>
    <w:rsid w:val="001224B5"/>
    <w:rsid w:val="00125D15"/>
    <w:rsid w:val="00132AF7"/>
    <w:rsid w:val="001577B2"/>
    <w:rsid w:val="00164780"/>
    <w:rsid w:val="00181322"/>
    <w:rsid w:val="001A4350"/>
    <w:rsid w:val="001B5234"/>
    <w:rsid w:val="001D0E86"/>
    <w:rsid w:val="001D425C"/>
    <w:rsid w:val="001E0B2A"/>
    <w:rsid w:val="001E32E8"/>
    <w:rsid w:val="00201117"/>
    <w:rsid w:val="00212F2F"/>
    <w:rsid w:val="002300CD"/>
    <w:rsid w:val="00233085"/>
    <w:rsid w:val="00262B7C"/>
    <w:rsid w:val="00270353"/>
    <w:rsid w:val="002806AD"/>
    <w:rsid w:val="002A3083"/>
    <w:rsid w:val="002B5210"/>
    <w:rsid w:val="002C2AFF"/>
    <w:rsid w:val="002D2533"/>
    <w:rsid w:val="002E4729"/>
    <w:rsid w:val="002E7DD1"/>
    <w:rsid w:val="002F32EB"/>
    <w:rsid w:val="00300F98"/>
    <w:rsid w:val="0031392E"/>
    <w:rsid w:val="003234B7"/>
    <w:rsid w:val="00327FCE"/>
    <w:rsid w:val="00336F51"/>
    <w:rsid w:val="00340BF7"/>
    <w:rsid w:val="00345087"/>
    <w:rsid w:val="00350698"/>
    <w:rsid w:val="00355A09"/>
    <w:rsid w:val="003605B8"/>
    <w:rsid w:val="00386236"/>
    <w:rsid w:val="00395815"/>
    <w:rsid w:val="003D613C"/>
    <w:rsid w:val="003E3BE6"/>
    <w:rsid w:val="00402398"/>
    <w:rsid w:val="00416D76"/>
    <w:rsid w:val="0043261A"/>
    <w:rsid w:val="00450824"/>
    <w:rsid w:val="004625F1"/>
    <w:rsid w:val="0048470F"/>
    <w:rsid w:val="0048643A"/>
    <w:rsid w:val="00487427"/>
    <w:rsid w:val="004E506D"/>
    <w:rsid w:val="005177C2"/>
    <w:rsid w:val="00531677"/>
    <w:rsid w:val="005319F5"/>
    <w:rsid w:val="00535F8F"/>
    <w:rsid w:val="00546D09"/>
    <w:rsid w:val="0054756A"/>
    <w:rsid w:val="00556E4C"/>
    <w:rsid w:val="0056689F"/>
    <w:rsid w:val="00570FF2"/>
    <w:rsid w:val="00572F3E"/>
    <w:rsid w:val="00580F68"/>
    <w:rsid w:val="005A5379"/>
    <w:rsid w:val="005A7C02"/>
    <w:rsid w:val="005C4FE0"/>
    <w:rsid w:val="005C52F8"/>
    <w:rsid w:val="005D1A0B"/>
    <w:rsid w:val="005E47C3"/>
    <w:rsid w:val="005F4763"/>
    <w:rsid w:val="00603E2B"/>
    <w:rsid w:val="0061347F"/>
    <w:rsid w:val="006138C2"/>
    <w:rsid w:val="0061515F"/>
    <w:rsid w:val="00640577"/>
    <w:rsid w:val="0064275B"/>
    <w:rsid w:val="006657C8"/>
    <w:rsid w:val="006739F3"/>
    <w:rsid w:val="006768A0"/>
    <w:rsid w:val="00680D8C"/>
    <w:rsid w:val="00691D19"/>
    <w:rsid w:val="00692B21"/>
    <w:rsid w:val="006A42A9"/>
    <w:rsid w:val="006B732C"/>
    <w:rsid w:val="00736BFC"/>
    <w:rsid w:val="0076289D"/>
    <w:rsid w:val="007931E0"/>
    <w:rsid w:val="007A2EE9"/>
    <w:rsid w:val="007A5F13"/>
    <w:rsid w:val="007A609C"/>
    <w:rsid w:val="007B3F7D"/>
    <w:rsid w:val="007B599B"/>
    <w:rsid w:val="007D3591"/>
    <w:rsid w:val="007D39B8"/>
    <w:rsid w:val="008070E2"/>
    <w:rsid w:val="00813FFA"/>
    <w:rsid w:val="00822732"/>
    <w:rsid w:val="00825BE4"/>
    <w:rsid w:val="00846FED"/>
    <w:rsid w:val="00852DED"/>
    <w:rsid w:val="00872813"/>
    <w:rsid w:val="00873823"/>
    <w:rsid w:val="00876D1E"/>
    <w:rsid w:val="00883F27"/>
    <w:rsid w:val="008878AB"/>
    <w:rsid w:val="00892A99"/>
    <w:rsid w:val="00894E9F"/>
    <w:rsid w:val="00895623"/>
    <w:rsid w:val="008A4E9D"/>
    <w:rsid w:val="008B2708"/>
    <w:rsid w:val="008B7D1E"/>
    <w:rsid w:val="008C73C1"/>
    <w:rsid w:val="008E1549"/>
    <w:rsid w:val="008E532D"/>
    <w:rsid w:val="008F1BA1"/>
    <w:rsid w:val="00900400"/>
    <w:rsid w:val="00906EFA"/>
    <w:rsid w:val="0091720C"/>
    <w:rsid w:val="0093493C"/>
    <w:rsid w:val="00960FDC"/>
    <w:rsid w:val="009638B3"/>
    <w:rsid w:val="0098095E"/>
    <w:rsid w:val="0098560C"/>
    <w:rsid w:val="00985ACF"/>
    <w:rsid w:val="00986003"/>
    <w:rsid w:val="00991547"/>
    <w:rsid w:val="00992F75"/>
    <w:rsid w:val="00994BDD"/>
    <w:rsid w:val="00997E12"/>
    <w:rsid w:val="009B0895"/>
    <w:rsid w:val="009B788F"/>
    <w:rsid w:val="009D233C"/>
    <w:rsid w:val="009D2443"/>
    <w:rsid w:val="009D5317"/>
    <w:rsid w:val="009F5FE1"/>
    <w:rsid w:val="009F6E08"/>
    <w:rsid w:val="00A00435"/>
    <w:rsid w:val="00A03F8F"/>
    <w:rsid w:val="00A077DC"/>
    <w:rsid w:val="00A10367"/>
    <w:rsid w:val="00A13AF3"/>
    <w:rsid w:val="00A20CB7"/>
    <w:rsid w:val="00A53F43"/>
    <w:rsid w:val="00A54F91"/>
    <w:rsid w:val="00A75C00"/>
    <w:rsid w:val="00A83A9C"/>
    <w:rsid w:val="00A95A59"/>
    <w:rsid w:val="00AA0768"/>
    <w:rsid w:val="00AB0C70"/>
    <w:rsid w:val="00AB3220"/>
    <w:rsid w:val="00AD4638"/>
    <w:rsid w:val="00AF6CC4"/>
    <w:rsid w:val="00AF730A"/>
    <w:rsid w:val="00B12D89"/>
    <w:rsid w:val="00B12E7D"/>
    <w:rsid w:val="00B15459"/>
    <w:rsid w:val="00B34FEC"/>
    <w:rsid w:val="00B51825"/>
    <w:rsid w:val="00B57A76"/>
    <w:rsid w:val="00B82FB7"/>
    <w:rsid w:val="00B86E23"/>
    <w:rsid w:val="00B94E1C"/>
    <w:rsid w:val="00BA4E51"/>
    <w:rsid w:val="00BA7935"/>
    <w:rsid w:val="00BB13F5"/>
    <w:rsid w:val="00BB5901"/>
    <w:rsid w:val="00BC737B"/>
    <w:rsid w:val="00BD1BAA"/>
    <w:rsid w:val="00BE2BF1"/>
    <w:rsid w:val="00BE53BE"/>
    <w:rsid w:val="00BE54BE"/>
    <w:rsid w:val="00C03522"/>
    <w:rsid w:val="00C12BE3"/>
    <w:rsid w:val="00C37B63"/>
    <w:rsid w:val="00C406F5"/>
    <w:rsid w:val="00C73A23"/>
    <w:rsid w:val="00C755FB"/>
    <w:rsid w:val="00CA0635"/>
    <w:rsid w:val="00CC745C"/>
    <w:rsid w:val="00CE7C37"/>
    <w:rsid w:val="00CF64FB"/>
    <w:rsid w:val="00CF7B2A"/>
    <w:rsid w:val="00D16961"/>
    <w:rsid w:val="00D46211"/>
    <w:rsid w:val="00D51802"/>
    <w:rsid w:val="00D542CC"/>
    <w:rsid w:val="00D57DDA"/>
    <w:rsid w:val="00D7053F"/>
    <w:rsid w:val="00D8654E"/>
    <w:rsid w:val="00DA5C64"/>
    <w:rsid w:val="00DB13CC"/>
    <w:rsid w:val="00DB1752"/>
    <w:rsid w:val="00DB6FA1"/>
    <w:rsid w:val="00DC3E22"/>
    <w:rsid w:val="00DD0472"/>
    <w:rsid w:val="00DF0913"/>
    <w:rsid w:val="00DF4016"/>
    <w:rsid w:val="00E078EC"/>
    <w:rsid w:val="00E632B9"/>
    <w:rsid w:val="00E73102"/>
    <w:rsid w:val="00E74750"/>
    <w:rsid w:val="00E94D5E"/>
    <w:rsid w:val="00E96BC2"/>
    <w:rsid w:val="00E97681"/>
    <w:rsid w:val="00EA0D8D"/>
    <w:rsid w:val="00EC4D11"/>
    <w:rsid w:val="00EC7E0C"/>
    <w:rsid w:val="00ED16F1"/>
    <w:rsid w:val="00ED5295"/>
    <w:rsid w:val="00ED6385"/>
    <w:rsid w:val="00EE48DA"/>
    <w:rsid w:val="00EE5B97"/>
    <w:rsid w:val="00F26788"/>
    <w:rsid w:val="00F3525E"/>
    <w:rsid w:val="00F54C1B"/>
    <w:rsid w:val="00F55C1A"/>
    <w:rsid w:val="00F6170C"/>
    <w:rsid w:val="00F9250F"/>
    <w:rsid w:val="00FA3319"/>
    <w:rsid w:val="00FB42F5"/>
    <w:rsid w:val="00FB5B63"/>
    <w:rsid w:val="00FC5411"/>
    <w:rsid w:val="00FD0408"/>
    <w:rsid w:val="00FD155C"/>
    <w:rsid w:val="00FD67DE"/>
    <w:rsid w:val="00FE4F8F"/>
    <w:rsid w:val="00FF38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38A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EE48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semiHidden/>
    <w:locked/>
    <w:rsid w:val="00EE48DA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EE48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EE48DA"/>
    <w:rPr>
      <w:rFonts w:cs="Times New Roman"/>
    </w:rPr>
  </w:style>
  <w:style w:type="paragraph" w:customStyle="1" w:styleId="Bezodstpw1">
    <w:name w:val="Bez odstępów1"/>
    <w:uiPriority w:val="99"/>
    <w:rsid w:val="005E47C3"/>
    <w:rPr>
      <w:rFonts w:eastAsia="Times New Roman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5E47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E47C3"/>
    <w:rPr>
      <w:rFonts w:ascii="Tahoma" w:hAnsi="Tahoma" w:cs="Tahoma"/>
      <w:sz w:val="16"/>
      <w:szCs w:val="16"/>
    </w:rPr>
  </w:style>
  <w:style w:type="character" w:customStyle="1" w:styleId="Teksttreci2Pogrubienie">
    <w:name w:val="Tekst treści (2) + Pogrubienie"/>
    <w:uiPriority w:val="99"/>
    <w:rsid w:val="007A609C"/>
    <w:rPr>
      <w:rFonts w:ascii="Bookman Old Style" w:hAnsi="Bookman Old Style"/>
      <w:b/>
      <w:color w:val="000000"/>
      <w:spacing w:val="0"/>
      <w:w w:val="100"/>
      <w:position w:val="0"/>
      <w:sz w:val="17"/>
      <w:shd w:val="clear" w:color="auto" w:fill="FFFFFF"/>
      <w:vertAlign w:val="baseline"/>
      <w:lang w:val="pl-PL" w:eastAsia="pl-PL"/>
    </w:rPr>
  </w:style>
  <w:style w:type="character" w:customStyle="1" w:styleId="Teksttreci6Bezpogrubienia">
    <w:name w:val="Tekst treści (6) + Bez pogrubienia"/>
    <w:uiPriority w:val="99"/>
    <w:rsid w:val="007A609C"/>
    <w:rPr>
      <w:rFonts w:ascii="Bookman Old Style" w:hAnsi="Bookman Old Style"/>
      <w:b/>
      <w:color w:val="000000"/>
      <w:spacing w:val="0"/>
      <w:w w:val="100"/>
      <w:position w:val="0"/>
      <w:sz w:val="17"/>
      <w:shd w:val="clear" w:color="auto" w:fill="FFFFFF"/>
      <w:vertAlign w:val="baseline"/>
      <w:lang w:val="pl-PL" w:eastAsia="pl-PL"/>
    </w:rPr>
  </w:style>
  <w:style w:type="character" w:customStyle="1" w:styleId="Teksttreci7Bezkursywy">
    <w:name w:val="Tekst treści (7) + Bez kursywy"/>
    <w:rsid w:val="007A609C"/>
    <w:rPr>
      <w:rFonts w:ascii="Bookman Old Style" w:hAnsi="Bookman Old Style"/>
      <w:i/>
      <w:color w:val="000000"/>
      <w:spacing w:val="0"/>
      <w:w w:val="100"/>
      <w:position w:val="0"/>
      <w:sz w:val="17"/>
      <w:shd w:val="clear" w:color="auto" w:fill="FFFFFF"/>
      <w:vertAlign w:val="baseline"/>
      <w:lang w:val="pl-PL" w:eastAsia="pl-PL"/>
    </w:rPr>
  </w:style>
  <w:style w:type="paragraph" w:styleId="Akapitzlist">
    <w:name w:val="List Paragraph"/>
    <w:basedOn w:val="Normalny"/>
    <w:qFormat/>
    <w:rsid w:val="007A609C"/>
    <w:pPr>
      <w:suppressAutoHyphens/>
      <w:spacing w:after="0" w:line="240" w:lineRule="auto"/>
      <w:ind w:left="720"/>
    </w:pPr>
    <w:rPr>
      <w:rFonts w:ascii="sans serif" w:hAnsi="sans serif"/>
      <w:color w:val="000000"/>
      <w:sz w:val="24"/>
      <w:szCs w:val="24"/>
      <w:lang w:eastAsia="ar-SA"/>
    </w:rPr>
  </w:style>
  <w:style w:type="paragraph" w:customStyle="1" w:styleId="Teksttreci5">
    <w:name w:val="Tekst treści (5)"/>
    <w:basedOn w:val="Normalny"/>
    <w:uiPriority w:val="99"/>
    <w:rsid w:val="007A609C"/>
    <w:pPr>
      <w:widowControl w:val="0"/>
      <w:shd w:val="clear" w:color="auto" w:fill="FFFFFF"/>
      <w:suppressAutoHyphens/>
      <w:spacing w:after="540" w:line="240" w:lineRule="atLeast"/>
      <w:jc w:val="both"/>
    </w:pPr>
    <w:rPr>
      <w:rFonts w:ascii="Bookman Old Style" w:hAnsi="Bookman Old Style" w:cs="Bookman Old Style"/>
      <w:b/>
      <w:bCs/>
      <w:sz w:val="20"/>
      <w:szCs w:val="20"/>
      <w:lang w:eastAsia="ar-SA"/>
    </w:rPr>
  </w:style>
  <w:style w:type="paragraph" w:customStyle="1" w:styleId="Teksttreci2">
    <w:name w:val="Tekst treści (2)"/>
    <w:basedOn w:val="Normalny"/>
    <w:rsid w:val="007A609C"/>
    <w:pPr>
      <w:widowControl w:val="0"/>
      <w:shd w:val="clear" w:color="auto" w:fill="FFFFFF"/>
      <w:suppressAutoHyphens/>
      <w:spacing w:before="540" w:after="300" w:line="240" w:lineRule="atLeast"/>
      <w:ind w:hanging="420"/>
      <w:jc w:val="both"/>
    </w:pPr>
    <w:rPr>
      <w:rFonts w:ascii="Bookman Old Style" w:hAnsi="Bookman Old Style" w:cs="Bookman Old Style"/>
      <w:sz w:val="17"/>
      <w:szCs w:val="17"/>
      <w:lang w:eastAsia="ar-SA"/>
    </w:rPr>
  </w:style>
  <w:style w:type="paragraph" w:styleId="Bezodstpw">
    <w:name w:val="No Spacing"/>
    <w:uiPriority w:val="99"/>
    <w:qFormat/>
    <w:rsid w:val="00736BFC"/>
    <w:rPr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0618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6184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06184B"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184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6184B"/>
    <w:rPr>
      <w:b/>
      <w:bCs/>
      <w:sz w:val="20"/>
      <w:szCs w:val="20"/>
      <w:lang w:eastAsia="en-US"/>
    </w:rPr>
  </w:style>
  <w:style w:type="character" w:styleId="Hipercze">
    <w:name w:val="Hyperlink"/>
    <w:uiPriority w:val="99"/>
    <w:unhideWhenUsed/>
    <w:rsid w:val="00BB13F5"/>
    <w:rPr>
      <w:color w:val="0000FF"/>
      <w:u w:val="single"/>
    </w:rPr>
  </w:style>
  <w:style w:type="table" w:styleId="Tabela-Siatka">
    <w:name w:val="Table Grid"/>
    <w:basedOn w:val="Standardowy"/>
    <w:locked/>
    <w:rsid w:val="00DF401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25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0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C0C0C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9CA724-BE8B-418B-B835-0B43E1C21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352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>Microsoft</Company>
  <LinksUpToDate>false</LinksUpToDate>
  <CharactersWithSpaces>2461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creator>MaroT</dc:creator>
  <cp:lastModifiedBy>Admin USOS</cp:lastModifiedBy>
  <cp:revision>2</cp:revision>
  <cp:lastPrinted>2017-04-03T07:57:00Z</cp:lastPrinted>
  <dcterms:created xsi:type="dcterms:W3CDTF">2017-05-23T09:04:00Z</dcterms:created>
  <dcterms:modified xsi:type="dcterms:W3CDTF">2017-05-23T09:04:00Z</dcterms:modified>
</cp:coreProperties>
</file>